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A68" w:rsidRDefault="008F0A68" w:rsidP="008F0A68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before="160" w:after="32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 w:rsidRPr="002347DA">
        <w:rPr>
          <w:rFonts w:ascii="Arial" w:hAnsi="Arial" w:cs="Arial"/>
          <w:b/>
          <w:bCs/>
          <w:sz w:val="20"/>
          <w:szCs w:val="20"/>
        </w:rPr>
        <w:t>Załącznik nr 3</w:t>
      </w:r>
    </w:p>
    <w:p w:rsidR="005F7B3E" w:rsidRPr="005F7B3E" w:rsidRDefault="005F7B3E" w:rsidP="005F7B3E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before="160" w:after="32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5F7B3E">
        <w:rPr>
          <w:rFonts w:ascii="Arial" w:hAnsi="Arial" w:cs="Arial"/>
          <w:b/>
          <w:bCs/>
          <w:sz w:val="20"/>
          <w:szCs w:val="20"/>
        </w:rPr>
        <w:t>UZASADNIENIE</w:t>
      </w:r>
    </w:p>
    <w:p w:rsidR="005F7B3E" w:rsidRPr="005F7B3E" w:rsidRDefault="005F7B3E" w:rsidP="005F7B3E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before="160" w:after="32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5F7B3E">
        <w:rPr>
          <w:rFonts w:ascii="Arial" w:hAnsi="Arial" w:cs="Arial"/>
          <w:b/>
          <w:bCs/>
          <w:sz w:val="20"/>
          <w:szCs w:val="20"/>
        </w:rPr>
        <w:t>Objaśnienia przyjętych wartości do Wieloletniej Prognozy Finansowej Gminy Warta Bolesławiecka na lata 2024-2027</w:t>
      </w:r>
    </w:p>
    <w:p w:rsidR="005F7B3E" w:rsidRPr="005F7B3E" w:rsidRDefault="005F7B3E" w:rsidP="005F7B3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160" w:line="240" w:lineRule="auto"/>
        <w:jc w:val="both"/>
        <w:rPr>
          <w:rFonts w:ascii="Arial" w:hAnsi="Arial" w:cs="Arial"/>
          <w:sz w:val="20"/>
          <w:szCs w:val="20"/>
        </w:rPr>
      </w:pPr>
      <w:r w:rsidRPr="005F7B3E">
        <w:rPr>
          <w:rFonts w:ascii="Arial" w:hAnsi="Arial" w:cs="Arial"/>
          <w:sz w:val="20"/>
          <w:szCs w:val="20"/>
        </w:rPr>
        <w:t>Obowiązek sporządzenia Wieloletniej Prognozy Finansowej jest jedną z zasadniczych zmian wprowadzonych ustawą z dnia 27 sierpnia 2009 roku odnoszących się do zagadnień gospodarki finansowej jednostek samorządu terytorialnego. Regulacja ta stwarza możliwość kompleksowej analizy sytuacji finansowej jednostki oraz możliwość oceny podejmowanych przedsięwzięć z perspektywy ich znaczenia dla samorządu. W zamyśle prawodawcy wieloletnia prognoza finansowa jednostki samorządu terytorialnego ma być instrumentem nowoczesnego zarządzania finansami publicznymi.</w:t>
      </w:r>
    </w:p>
    <w:p w:rsidR="005F7B3E" w:rsidRPr="005F7B3E" w:rsidRDefault="005F7B3E" w:rsidP="005F7B3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160" w:line="240" w:lineRule="auto"/>
        <w:jc w:val="both"/>
        <w:rPr>
          <w:rFonts w:ascii="Arial" w:hAnsi="Arial" w:cs="Arial"/>
          <w:sz w:val="20"/>
          <w:szCs w:val="20"/>
        </w:rPr>
      </w:pPr>
      <w:r w:rsidRPr="005F7B3E">
        <w:rPr>
          <w:rFonts w:ascii="Arial" w:hAnsi="Arial" w:cs="Arial"/>
          <w:sz w:val="20"/>
          <w:szCs w:val="20"/>
        </w:rPr>
        <w:t>W Wieloletniej Prognozie Finansowej Gminy Warta Bolesławiecka zastosowano wzory załączników (załącznik nr 1 oraz załącznik nr 2 do uchwały) zgodnie z Rozporządzeniem Ministra Finansów z dnia 10 stycznia 2013 roku w sprawie wieloletniej prognozy finansowej jednostki samorządu terytorialnego (t.j. Dz. U. 2021 poz. 83).</w:t>
      </w:r>
    </w:p>
    <w:p w:rsidR="005F7B3E" w:rsidRPr="005F7B3E" w:rsidRDefault="005F7B3E" w:rsidP="005F7B3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160" w:line="240" w:lineRule="auto"/>
        <w:jc w:val="both"/>
        <w:rPr>
          <w:rFonts w:ascii="Arial" w:hAnsi="Arial" w:cs="Arial"/>
          <w:sz w:val="20"/>
          <w:szCs w:val="20"/>
        </w:rPr>
      </w:pPr>
      <w:r w:rsidRPr="005F7B3E">
        <w:rPr>
          <w:rFonts w:ascii="Arial" w:hAnsi="Arial" w:cs="Arial"/>
          <w:sz w:val="20"/>
          <w:szCs w:val="20"/>
        </w:rPr>
        <w:t>Podstawą opracowania Wieloletniej Prognozy Finansowej Gminy Warta Bolesławiecka jest projekt uchwały budżetowej na 2024 rok, wartości planowane na koniec III kwartału 2023 roku, dane sprawozdawcze z wykonania budżetu Gminy Warta Bolesławiecka za lata 2022 i 2021 oraz Wytyczne Ministra Finansów dotyczące stosowania jednolitych wskaźników makroekonomicznych, będących podstawą oszacowania skutków finansowych projektowanych ustaw (aktualizacja – 3 października 2023 r.). W kolumnie pomocniczej dotyczącej przewidywanego wykonania w 2023 roku wprowadzono wartości, zgodnie z aktualnym planem budżetu Gminy Warta Bolesławiecka na dzień przygotowania projektu, z uwzględnieniem korekt w zakresie rzeczywistego wykonania budżetu w 2023 r.</w:t>
      </w:r>
    </w:p>
    <w:p w:rsidR="005F7B3E" w:rsidRPr="005F7B3E" w:rsidRDefault="005F7B3E" w:rsidP="005F7B3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160" w:line="240" w:lineRule="auto"/>
        <w:jc w:val="both"/>
        <w:rPr>
          <w:rFonts w:ascii="Arial" w:hAnsi="Arial" w:cs="Arial"/>
          <w:sz w:val="20"/>
          <w:szCs w:val="20"/>
        </w:rPr>
      </w:pPr>
      <w:r w:rsidRPr="005F7B3E">
        <w:rPr>
          <w:rFonts w:ascii="Arial" w:hAnsi="Arial" w:cs="Arial"/>
          <w:sz w:val="20"/>
          <w:szCs w:val="20"/>
        </w:rPr>
        <w:t>Art. 227 ust. 1 ustawy z dnia 27 sierpnia 2009 roku o finansach publicznych (t.j. Dz. U. 2023 r. poz. 1270 z późn. zm.) zakłada, iż wieloletnia prognoza finansowa obejmuje okres roku budżetowego oraz co najmniej trzech kolejnych lat budżetowych. Z ust. 2 powołanego artykułu wynika, iż prognozę kwoty długu, stanowiącą integralną część wieloletniej prognozy finansowej, sporządza się na okres, na który zaciągnięto lub planuje się zaciągnąć zobowiązanie.</w:t>
      </w:r>
    </w:p>
    <w:p w:rsidR="005F7B3E" w:rsidRPr="005F7B3E" w:rsidRDefault="005F7B3E" w:rsidP="005F7B3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160" w:line="240" w:lineRule="auto"/>
        <w:jc w:val="both"/>
        <w:rPr>
          <w:rFonts w:ascii="Arial" w:hAnsi="Arial" w:cs="Arial"/>
          <w:sz w:val="20"/>
          <w:szCs w:val="20"/>
        </w:rPr>
      </w:pPr>
      <w:r w:rsidRPr="005F7B3E">
        <w:rPr>
          <w:rFonts w:ascii="Arial" w:hAnsi="Arial" w:cs="Arial"/>
          <w:sz w:val="20"/>
          <w:szCs w:val="20"/>
        </w:rPr>
        <w:t>Na dzień podjęcia uchwały, Gmina Warta Bolesławiecka nie planuje spłaty zobowiązań w okresie prognozy. Kwoty wydatków wynikające z limitów wydatków na przedsięwzięcia nie wykraczają poza minimalny okres obowiązywania WPF (rok budżetowy + trzy kolejne lata). W związku z powyższym, Wieloletnia Prognoza Finansowa Gminy Warta Bolesławiecka została przygotowana na lata 2024-2027.</w:t>
      </w:r>
    </w:p>
    <w:p w:rsidR="005F7B3E" w:rsidRPr="005F7B3E" w:rsidRDefault="005F7B3E" w:rsidP="005F7B3E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before="160" w:after="160" w:line="240" w:lineRule="auto"/>
        <w:rPr>
          <w:rFonts w:ascii="Arial" w:hAnsi="Arial" w:cs="Arial"/>
          <w:b/>
          <w:bCs/>
          <w:sz w:val="28"/>
          <w:szCs w:val="28"/>
        </w:rPr>
      </w:pPr>
      <w:r w:rsidRPr="005F7B3E">
        <w:rPr>
          <w:rFonts w:ascii="Arial" w:hAnsi="Arial" w:cs="Arial"/>
          <w:b/>
          <w:bCs/>
          <w:sz w:val="28"/>
          <w:szCs w:val="28"/>
        </w:rPr>
        <w:t>Założenia makroekonomiczne</w:t>
      </w:r>
    </w:p>
    <w:p w:rsidR="005F7B3E" w:rsidRPr="005F7B3E" w:rsidRDefault="005F7B3E" w:rsidP="005F7B3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160" w:line="240" w:lineRule="auto"/>
        <w:jc w:val="both"/>
        <w:rPr>
          <w:rFonts w:ascii="Arial" w:hAnsi="Arial" w:cs="Arial"/>
          <w:sz w:val="20"/>
          <w:szCs w:val="20"/>
        </w:rPr>
      </w:pPr>
      <w:r w:rsidRPr="005F7B3E">
        <w:rPr>
          <w:rFonts w:ascii="Arial" w:hAnsi="Arial" w:cs="Arial"/>
          <w:sz w:val="20"/>
          <w:szCs w:val="20"/>
        </w:rPr>
        <w:t>Przy opracowaniu prognozy pozycji budżetowych Gminy Warta Bolesławiecka wykorzystano trzy podstawowe mierniki koniunktury gospodarczej – dynamikę realnej PKB, dynamikę średniorocznej inflacji (CPI) oraz dynamikę realnego wynagrodzenia brutto w gospodarce narodowej. Na ich podstawie oszacowano wartości dochodów i wydatków Gminy Warta Bolesławiecka, co dzięki konstrukcji i zaawansowanym metodom dokonywania obliczeń, pozwoli realizować w przyszłości właściwą politykę finansową jednostki.</w:t>
      </w:r>
    </w:p>
    <w:p w:rsidR="005F7B3E" w:rsidRPr="005F7B3E" w:rsidRDefault="005F7B3E" w:rsidP="005F7B3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160" w:line="240" w:lineRule="auto"/>
        <w:jc w:val="both"/>
        <w:rPr>
          <w:rFonts w:ascii="Arial" w:hAnsi="Arial" w:cs="Arial"/>
          <w:sz w:val="20"/>
          <w:szCs w:val="20"/>
        </w:rPr>
      </w:pPr>
      <w:r w:rsidRPr="005F7B3E">
        <w:rPr>
          <w:rFonts w:ascii="Arial" w:hAnsi="Arial" w:cs="Arial"/>
          <w:sz w:val="20"/>
          <w:szCs w:val="20"/>
        </w:rPr>
        <w:t>Zgodnie z zaleceniami Ministra Finansów, prognozę wskazanych pozycji oparto o Wytyczne dotyczące stosowania jednolitych wskaźników makroekonomicznych będących podstawą oszacowania skutków finansowych projektowanych ustaw. Ostatnia dostępna aktualizacja ww. wytycznych miała miejsce 3 października 2023 r., a dane wynikające z powołanego dokumentu prezentuje tabela poniżej.</w:t>
      </w:r>
    </w:p>
    <w:p w:rsidR="005F7B3E" w:rsidRPr="005F7B3E" w:rsidRDefault="005F7B3E" w:rsidP="005F7B3E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before="160"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5F7B3E">
        <w:rPr>
          <w:rFonts w:ascii="Arial" w:hAnsi="Arial" w:cs="Arial"/>
          <w:b/>
          <w:bCs/>
          <w:sz w:val="20"/>
          <w:szCs w:val="20"/>
        </w:rPr>
        <w:lastRenderedPageBreak/>
        <w:t>Tabela 1. Dane makroekonomiczne przyjęte do wyliczeń prognozy</w:t>
      </w:r>
    </w:p>
    <w:tbl>
      <w:tblPr>
        <w:tblW w:w="0" w:type="auto"/>
        <w:tblInd w:w="68" w:type="dxa"/>
        <w:tblLayout w:type="fixed"/>
        <w:tblCellMar>
          <w:top w:w="19" w:type="dxa"/>
          <w:left w:w="68" w:type="dxa"/>
          <w:bottom w:w="19" w:type="dxa"/>
          <w:right w:w="68" w:type="dxa"/>
        </w:tblCellMar>
        <w:tblLook w:val="0000"/>
      </w:tblPr>
      <w:tblGrid>
        <w:gridCol w:w="907"/>
        <w:gridCol w:w="2722"/>
        <w:gridCol w:w="2722"/>
        <w:gridCol w:w="2721"/>
      </w:tblGrid>
      <w:tr w:rsidR="005F7B3E" w:rsidRPr="005F7B3E">
        <w:trPr>
          <w:tblHeader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B3E" w:rsidRPr="005F7B3E" w:rsidRDefault="005F7B3E" w:rsidP="005F7B3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F7B3E">
              <w:rPr>
                <w:rFonts w:ascii="Arial" w:hAnsi="Arial" w:cs="Arial"/>
                <w:b/>
                <w:bCs/>
                <w:sz w:val="20"/>
                <w:szCs w:val="20"/>
              </w:rPr>
              <w:t>Rok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B3E" w:rsidRPr="005F7B3E" w:rsidRDefault="005F7B3E" w:rsidP="005F7B3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F7B3E">
              <w:rPr>
                <w:rFonts w:ascii="Arial" w:hAnsi="Arial" w:cs="Arial"/>
                <w:b/>
                <w:bCs/>
                <w:sz w:val="20"/>
                <w:szCs w:val="20"/>
              </w:rPr>
              <w:t>Dynamika realna PKB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B3E" w:rsidRPr="005F7B3E" w:rsidRDefault="005F7B3E" w:rsidP="005F7B3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F7B3E">
              <w:rPr>
                <w:rFonts w:ascii="Arial" w:hAnsi="Arial" w:cs="Arial"/>
                <w:b/>
                <w:bCs/>
                <w:sz w:val="20"/>
                <w:szCs w:val="20"/>
              </w:rPr>
              <w:t>Dynamika średnioroczna inflacji (CPI)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B3E" w:rsidRPr="005F7B3E" w:rsidRDefault="005F7B3E" w:rsidP="005F7B3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F7B3E">
              <w:rPr>
                <w:rFonts w:ascii="Arial" w:hAnsi="Arial" w:cs="Arial"/>
                <w:b/>
                <w:bCs/>
                <w:sz w:val="20"/>
                <w:szCs w:val="20"/>
              </w:rPr>
              <w:t>Dynamika realnego wynagrodzenia brutto w gospodarce narodowej</w:t>
            </w:r>
          </w:p>
        </w:tc>
      </w:tr>
      <w:tr w:rsidR="005F7B3E" w:rsidRPr="005F7B3E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B3E" w:rsidRPr="005F7B3E" w:rsidRDefault="005F7B3E" w:rsidP="005F7B3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7B3E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B3E" w:rsidRPr="005F7B3E" w:rsidRDefault="005F7B3E" w:rsidP="005F7B3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F7B3E">
              <w:rPr>
                <w:rFonts w:ascii="Arial" w:hAnsi="Arial" w:cs="Arial"/>
                <w:sz w:val="20"/>
                <w:szCs w:val="20"/>
              </w:rPr>
              <w:t>3,40%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B3E" w:rsidRPr="005F7B3E" w:rsidRDefault="005F7B3E" w:rsidP="005F7B3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F7B3E">
              <w:rPr>
                <w:rFonts w:ascii="Arial" w:hAnsi="Arial" w:cs="Arial"/>
                <w:sz w:val="20"/>
                <w:szCs w:val="20"/>
              </w:rPr>
              <w:t>4,10%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B3E" w:rsidRPr="005F7B3E" w:rsidRDefault="005F7B3E" w:rsidP="005F7B3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F7B3E">
              <w:rPr>
                <w:rFonts w:ascii="Arial" w:hAnsi="Arial" w:cs="Arial"/>
                <w:sz w:val="20"/>
                <w:szCs w:val="20"/>
              </w:rPr>
              <w:t>2,80%</w:t>
            </w:r>
          </w:p>
        </w:tc>
      </w:tr>
      <w:tr w:rsidR="005F7B3E" w:rsidRPr="005F7B3E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B3E" w:rsidRPr="005F7B3E" w:rsidRDefault="005F7B3E" w:rsidP="005F7B3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7B3E">
              <w:rPr>
                <w:rFonts w:ascii="Arial" w:hAnsi="Arial" w:cs="Arial"/>
                <w:sz w:val="20"/>
                <w:szCs w:val="20"/>
              </w:rPr>
              <w:t>2026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B3E" w:rsidRPr="005F7B3E" w:rsidRDefault="005F7B3E" w:rsidP="005F7B3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F7B3E">
              <w:rPr>
                <w:rFonts w:ascii="Arial" w:hAnsi="Arial" w:cs="Arial"/>
                <w:sz w:val="20"/>
                <w:szCs w:val="20"/>
              </w:rPr>
              <w:t>3,10%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B3E" w:rsidRPr="005F7B3E" w:rsidRDefault="005F7B3E" w:rsidP="005F7B3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F7B3E">
              <w:rPr>
                <w:rFonts w:ascii="Arial" w:hAnsi="Arial" w:cs="Arial"/>
                <w:sz w:val="20"/>
                <w:szCs w:val="20"/>
              </w:rPr>
              <w:t>3,10%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B3E" w:rsidRPr="005F7B3E" w:rsidRDefault="005F7B3E" w:rsidP="005F7B3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F7B3E">
              <w:rPr>
                <w:rFonts w:ascii="Arial" w:hAnsi="Arial" w:cs="Arial"/>
                <w:sz w:val="20"/>
                <w:szCs w:val="20"/>
              </w:rPr>
              <w:t>2,80%</w:t>
            </w:r>
          </w:p>
        </w:tc>
      </w:tr>
      <w:tr w:rsidR="005F7B3E" w:rsidRPr="005F7B3E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B3E" w:rsidRPr="005F7B3E" w:rsidRDefault="005F7B3E" w:rsidP="005F7B3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7B3E">
              <w:rPr>
                <w:rFonts w:ascii="Arial" w:hAnsi="Arial" w:cs="Arial"/>
                <w:sz w:val="20"/>
                <w:szCs w:val="20"/>
              </w:rPr>
              <w:t>2027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B3E" w:rsidRPr="005F7B3E" w:rsidRDefault="005F7B3E" w:rsidP="005F7B3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F7B3E">
              <w:rPr>
                <w:rFonts w:ascii="Arial" w:hAnsi="Arial" w:cs="Arial"/>
                <w:sz w:val="20"/>
                <w:szCs w:val="20"/>
              </w:rPr>
              <w:t>3,00%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B3E" w:rsidRPr="005F7B3E" w:rsidRDefault="005F7B3E" w:rsidP="005F7B3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F7B3E">
              <w:rPr>
                <w:rFonts w:ascii="Arial" w:hAnsi="Arial" w:cs="Arial"/>
                <w:sz w:val="20"/>
                <w:szCs w:val="20"/>
              </w:rPr>
              <w:t>2,50%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B3E" w:rsidRPr="005F7B3E" w:rsidRDefault="005F7B3E" w:rsidP="005F7B3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F7B3E">
              <w:rPr>
                <w:rFonts w:ascii="Arial" w:hAnsi="Arial" w:cs="Arial"/>
                <w:sz w:val="20"/>
                <w:szCs w:val="20"/>
              </w:rPr>
              <w:t>2,50%</w:t>
            </w:r>
          </w:p>
        </w:tc>
      </w:tr>
    </w:tbl>
    <w:p w:rsidR="005F7B3E" w:rsidRPr="005F7B3E" w:rsidRDefault="005F7B3E" w:rsidP="005F7B3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160" w:line="240" w:lineRule="auto"/>
        <w:rPr>
          <w:rFonts w:ascii="Arial" w:hAnsi="Arial" w:cs="Arial"/>
          <w:sz w:val="20"/>
          <w:szCs w:val="20"/>
        </w:rPr>
      </w:pPr>
      <w:r w:rsidRPr="005F7B3E">
        <w:rPr>
          <w:rFonts w:ascii="Arial" w:hAnsi="Arial" w:cs="Arial"/>
          <w:sz w:val="20"/>
          <w:szCs w:val="20"/>
        </w:rPr>
        <w:t>Źródło: Wytyczne dotyczące stosowania jednolitych wskaźników makroekonomicznych będących podstawą oszacowania skutków finansowych projektowanych ustaw. Aktualizacja – 3 października 2023 r. (www.mf.gov.pl), Warszawa 2023.</w:t>
      </w:r>
    </w:p>
    <w:p w:rsidR="005F7B3E" w:rsidRPr="005F7B3E" w:rsidRDefault="005F7B3E" w:rsidP="005F7B3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160" w:line="240" w:lineRule="auto"/>
        <w:jc w:val="both"/>
        <w:rPr>
          <w:rFonts w:ascii="Arial" w:hAnsi="Arial" w:cs="Arial"/>
          <w:sz w:val="20"/>
          <w:szCs w:val="20"/>
        </w:rPr>
      </w:pPr>
      <w:r w:rsidRPr="005F7B3E">
        <w:rPr>
          <w:rFonts w:ascii="Arial" w:hAnsi="Arial" w:cs="Arial"/>
          <w:sz w:val="20"/>
          <w:szCs w:val="20"/>
        </w:rPr>
        <w:t>Prognozę oparto o następujące założenia:</w:t>
      </w:r>
    </w:p>
    <w:p w:rsidR="005F7B3E" w:rsidRPr="005F7B3E" w:rsidRDefault="005F7B3E" w:rsidP="005F7B3E">
      <w:pPr>
        <w:numPr>
          <w:ilvl w:val="0"/>
          <w:numId w:val="1"/>
        </w:num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160" w:line="240" w:lineRule="auto"/>
        <w:rPr>
          <w:rFonts w:ascii="Arial" w:hAnsi="Arial" w:cs="Arial"/>
          <w:sz w:val="20"/>
          <w:szCs w:val="20"/>
        </w:rPr>
      </w:pPr>
      <w:r w:rsidRPr="005F7B3E">
        <w:rPr>
          <w:rFonts w:ascii="Arial" w:hAnsi="Arial" w:cs="Arial"/>
          <w:sz w:val="20"/>
          <w:szCs w:val="20"/>
        </w:rPr>
        <w:t>dla roku 2024 przyjęto wartości wynikające z projektu budżetu;</w:t>
      </w:r>
    </w:p>
    <w:p w:rsidR="005F7B3E" w:rsidRPr="005F7B3E" w:rsidRDefault="005F7B3E" w:rsidP="005F7B3E">
      <w:pPr>
        <w:numPr>
          <w:ilvl w:val="0"/>
          <w:numId w:val="1"/>
        </w:num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160" w:line="240" w:lineRule="auto"/>
        <w:rPr>
          <w:rFonts w:ascii="Arial" w:hAnsi="Arial" w:cs="Arial"/>
          <w:sz w:val="20"/>
          <w:szCs w:val="20"/>
        </w:rPr>
      </w:pPr>
      <w:r w:rsidRPr="005F7B3E">
        <w:rPr>
          <w:rFonts w:ascii="Arial" w:hAnsi="Arial" w:cs="Arial"/>
          <w:sz w:val="20"/>
          <w:szCs w:val="20"/>
        </w:rPr>
        <w:t>dla lat 2025-2027 prognozę wykonano poprzez indeksację o wskaźniki: dynamiki średniorocznej inflacji (CPI), dynamiki realnej PKB oraz dynamiki realnej wynagrodzeń brutto w gospodarce narodowej.</w:t>
      </w:r>
    </w:p>
    <w:p w:rsidR="005F7B3E" w:rsidRPr="005F7B3E" w:rsidRDefault="005F7B3E" w:rsidP="005F7B3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160" w:line="240" w:lineRule="auto"/>
        <w:jc w:val="both"/>
        <w:rPr>
          <w:rFonts w:ascii="Arial" w:hAnsi="Arial" w:cs="Arial"/>
          <w:sz w:val="20"/>
          <w:szCs w:val="20"/>
        </w:rPr>
      </w:pPr>
      <w:r w:rsidRPr="005F7B3E">
        <w:rPr>
          <w:rFonts w:ascii="Arial" w:hAnsi="Arial" w:cs="Arial"/>
          <w:sz w:val="20"/>
          <w:szCs w:val="20"/>
        </w:rPr>
        <w:t>Podzielenie prognozy w powyższy sposób pozwala na realną ocenę możliwości inwestycyjno-kredytowych Gminy Warta Bolesławiecka.</w:t>
      </w:r>
    </w:p>
    <w:p w:rsidR="005F7B3E" w:rsidRPr="005F7B3E" w:rsidRDefault="005F7B3E" w:rsidP="005F7B3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160" w:line="240" w:lineRule="auto"/>
        <w:jc w:val="both"/>
        <w:rPr>
          <w:rFonts w:ascii="Arial" w:hAnsi="Arial" w:cs="Arial"/>
          <w:sz w:val="20"/>
          <w:szCs w:val="20"/>
        </w:rPr>
      </w:pPr>
      <w:r w:rsidRPr="005F7B3E">
        <w:rPr>
          <w:rFonts w:ascii="Arial" w:hAnsi="Arial" w:cs="Arial"/>
          <w:sz w:val="20"/>
          <w:szCs w:val="20"/>
        </w:rPr>
        <w:t>Zgodnie z przyjętym założeniem, dochody i wydatki bieżące w roku 2024 uwzględnione w WPF wynikają z wartości zawartych w projekcie budżetu na 2024 rok. Od 2025 roku dochody i wydatki bieżące ustalono za pomocą wskaźników inflacji, wskaźnika dynamiki PKB oraz wskaźnika dynamiki realnej wynagrodzeń brutto. W tym celu, posłużono się metodą indeksacji wartości bazowych o odpowiednio przypisany dla każdej kategorii budżetowej wskaźnik. Waga zmiennej makroekonomicznej oznacza w jakim stopniu dochody lub wydatki zależą od poziomu wskaźnika z danego roku. Indeksowana zostaje wartość na rok przyszły.</w:t>
      </w:r>
    </w:p>
    <w:p w:rsidR="005F7B3E" w:rsidRPr="005F7B3E" w:rsidRDefault="005F7B3E" w:rsidP="005F7B3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160" w:line="240" w:lineRule="auto"/>
        <w:jc w:val="both"/>
        <w:rPr>
          <w:rFonts w:ascii="Arial" w:hAnsi="Arial" w:cs="Arial"/>
          <w:sz w:val="20"/>
          <w:szCs w:val="20"/>
        </w:rPr>
      </w:pPr>
      <w:r w:rsidRPr="005F7B3E">
        <w:rPr>
          <w:rFonts w:ascii="Arial" w:hAnsi="Arial" w:cs="Arial"/>
          <w:sz w:val="20"/>
          <w:szCs w:val="20"/>
        </w:rPr>
        <w:t>Sposób indeksacji za pomocą wag przedstawia poniższy wzór:</w:t>
      </w:r>
    </w:p>
    <w:p w:rsidR="005F7B3E" w:rsidRPr="005F7B3E" w:rsidRDefault="005F7B3E" w:rsidP="005F7B3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16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2085975" cy="219075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7B3E" w:rsidRPr="005F7B3E" w:rsidRDefault="005F7B3E" w:rsidP="005F7B3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160" w:line="240" w:lineRule="auto"/>
        <w:jc w:val="both"/>
        <w:rPr>
          <w:rFonts w:ascii="Arial" w:hAnsi="Arial" w:cs="Arial"/>
          <w:sz w:val="20"/>
          <w:szCs w:val="20"/>
        </w:rPr>
      </w:pPr>
      <w:r w:rsidRPr="005F7B3E">
        <w:rPr>
          <w:rFonts w:ascii="Arial" w:hAnsi="Arial" w:cs="Arial"/>
          <w:sz w:val="20"/>
          <w:szCs w:val="20"/>
        </w:rPr>
        <w:t>gdzie:</w:t>
      </w:r>
    </w:p>
    <w:p w:rsidR="005F7B3E" w:rsidRPr="005F7B3E" w:rsidRDefault="005F7B3E" w:rsidP="005F7B3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16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114300" cy="142875"/>
            <wp:effectExtent l="1905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F7B3E">
        <w:rPr>
          <w:rFonts w:ascii="Arial" w:hAnsi="Arial" w:cs="Arial"/>
          <w:sz w:val="20"/>
          <w:szCs w:val="20"/>
        </w:rPr>
        <w:t xml:space="preserve"> – wartość prognozowana danej kategorii dochodów bądź wydatków budżetowych;</w:t>
      </w:r>
    </w:p>
    <w:p w:rsidR="005F7B3E" w:rsidRPr="005F7B3E" w:rsidRDefault="005F7B3E" w:rsidP="005F7B3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16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123825" cy="142875"/>
            <wp:effectExtent l="1905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F7B3E">
        <w:rPr>
          <w:rFonts w:ascii="Arial" w:hAnsi="Arial" w:cs="Arial"/>
          <w:sz w:val="20"/>
          <w:szCs w:val="20"/>
        </w:rPr>
        <w:t xml:space="preserve"> – wartość danej kategorii dochodów bądź wydatków budżetowych w roku poprzedzającym;</w:t>
      </w:r>
    </w:p>
    <w:p w:rsidR="005F7B3E" w:rsidRPr="005F7B3E" w:rsidRDefault="005F7B3E" w:rsidP="005F7B3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16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1019175" cy="142875"/>
            <wp:effectExtent l="1905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F7B3E">
        <w:rPr>
          <w:rFonts w:ascii="Arial" w:hAnsi="Arial" w:cs="Arial"/>
          <w:sz w:val="20"/>
          <w:szCs w:val="20"/>
        </w:rPr>
        <w:t xml:space="preserve"> – waga wskaźnika PKB przemnożona przez wskaźnik PKB w danym roku;</w:t>
      </w:r>
    </w:p>
    <w:p w:rsidR="005F7B3E" w:rsidRPr="005F7B3E" w:rsidRDefault="005F7B3E" w:rsidP="005F7B3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16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876300" cy="142875"/>
            <wp:effectExtent l="1905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F7B3E">
        <w:rPr>
          <w:rFonts w:ascii="Arial" w:hAnsi="Arial" w:cs="Arial"/>
          <w:sz w:val="20"/>
          <w:szCs w:val="20"/>
        </w:rPr>
        <w:t xml:space="preserve"> – waga wskaźnika inflacji przemnożona przez wskaźnik inflacji w danym roku;</w:t>
      </w:r>
    </w:p>
    <w:p w:rsidR="005F7B3E" w:rsidRPr="005F7B3E" w:rsidRDefault="005F7B3E" w:rsidP="005F7B3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16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1114425" cy="142875"/>
            <wp:effectExtent l="19050" t="0" r="952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F7B3E">
        <w:rPr>
          <w:rFonts w:ascii="Arial" w:hAnsi="Arial" w:cs="Arial"/>
          <w:sz w:val="20"/>
          <w:szCs w:val="20"/>
        </w:rPr>
        <w:t xml:space="preserve"> – waga wskaźnika dynamiki realnej wynagrodzeń przemnożona przez wskaźnik dynamiki realnej wynagrodzeń w danym roku;</w:t>
      </w:r>
    </w:p>
    <w:p w:rsidR="005F7B3E" w:rsidRPr="005F7B3E" w:rsidRDefault="005F7B3E" w:rsidP="005F7B3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16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76200" cy="142875"/>
            <wp:effectExtent l="1905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F7B3E">
        <w:rPr>
          <w:rFonts w:ascii="Arial" w:hAnsi="Arial" w:cs="Arial"/>
          <w:sz w:val="20"/>
          <w:szCs w:val="20"/>
        </w:rPr>
        <w:t xml:space="preserve"> – współczynnik stałego wzrostu.</w:t>
      </w:r>
    </w:p>
    <w:p w:rsidR="005F7B3E" w:rsidRPr="005F7B3E" w:rsidRDefault="005F7B3E" w:rsidP="005F7B3E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before="160" w:after="160" w:line="240" w:lineRule="auto"/>
        <w:rPr>
          <w:rFonts w:ascii="Arial" w:hAnsi="Arial" w:cs="Arial"/>
          <w:b/>
          <w:bCs/>
          <w:sz w:val="28"/>
          <w:szCs w:val="28"/>
        </w:rPr>
      </w:pPr>
      <w:r w:rsidRPr="005F7B3E">
        <w:rPr>
          <w:rFonts w:ascii="Arial" w:hAnsi="Arial" w:cs="Arial"/>
          <w:b/>
          <w:bCs/>
          <w:sz w:val="28"/>
          <w:szCs w:val="28"/>
        </w:rPr>
        <w:t>1. Dochody</w:t>
      </w:r>
    </w:p>
    <w:p w:rsidR="005F7B3E" w:rsidRPr="005F7B3E" w:rsidRDefault="005F7B3E" w:rsidP="005F7B3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160" w:line="240" w:lineRule="auto"/>
        <w:jc w:val="both"/>
        <w:rPr>
          <w:rFonts w:ascii="Arial" w:hAnsi="Arial" w:cs="Arial"/>
          <w:sz w:val="20"/>
          <w:szCs w:val="20"/>
        </w:rPr>
      </w:pPr>
      <w:r w:rsidRPr="005F7B3E">
        <w:rPr>
          <w:rFonts w:ascii="Arial" w:hAnsi="Arial" w:cs="Arial"/>
          <w:sz w:val="20"/>
          <w:szCs w:val="20"/>
        </w:rPr>
        <w:t>Prognozy dochodów Gminy Warta Bolesławiecka dokonano w podziałach merytorycznych, a następnie sklasyfikowano w podziały wymagane ustawowo. Podział merytoryczny został sporządzony za pomocą paragrafów klasyfikacji budżetowej i objął dochody bieżące i majątkowe.</w:t>
      </w:r>
    </w:p>
    <w:p w:rsidR="005F7B3E" w:rsidRPr="005F7B3E" w:rsidRDefault="005F7B3E" w:rsidP="005F7B3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160" w:line="240" w:lineRule="auto"/>
        <w:jc w:val="both"/>
        <w:rPr>
          <w:rFonts w:ascii="Arial" w:hAnsi="Arial" w:cs="Arial"/>
          <w:sz w:val="20"/>
          <w:szCs w:val="20"/>
        </w:rPr>
      </w:pPr>
      <w:r w:rsidRPr="005F7B3E">
        <w:rPr>
          <w:rFonts w:ascii="Arial" w:hAnsi="Arial" w:cs="Arial"/>
          <w:sz w:val="20"/>
          <w:szCs w:val="20"/>
        </w:rPr>
        <w:t>Dochody bieżące prognozowano w podziale na:</w:t>
      </w:r>
    </w:p>
    <w:p w:rsidR="005F7B3E" w:rsidRPr="005F7B3E" w:rsidRDefault="005F7B3E" w:rsidP="005F7B3E">
      <w:pPr>
        <w:numPr>
          <w:ilvl w:val="0"/>
          <w:numId w:val="2"/>
        </w:num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160" w:line="240" w:lineRule="auto"/>
        <w:rPr>
          <w:rFonts w:ascii="Arial" w:hAnsi="Arial" w:cs="Arial"/>
          <w:sz w:val="20"/>
          <w:szCs w:val="20"/>
        </w:rPr>
      </w:pPr>
      <w:r w:rsidRPr="005F7B3E">
        <w:rPr>
          <w:rFonts w:ascii="Arial" w:hAnsi="Arial" w:cs="Arial"/>
          <w:sz w:val="20"/>
          <w:szCs w:val="20"/>
        </w:rPr>
        <w:t>dochody z tytułu udziału we wpływach z podatku dochodowego od osób fizycznych;</w:t>
      </w:r>
    </w:p>
    <w:p w:rsidR="005F7B3E" w:rsidRPr="005F7B3E" w:rsidRDefault="005F7B3E" w:rsidP="005F7B3E">
      <w:pPr>
        <w:numPr>
          <w:ilvl w:val="0"/>
          <w:numId w:val="2"/>
        </w:num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160" w:line="240" w:lineRule="auto"/>
        <w:rPr>
          <w:rFonts w:ascii="Arial" w:hAnsi="Arial" w:cs="Arial"/>
          <w:sz w:val="20"/>
          <w:szCs w:val="20"/>
        </w:rPr>
      </w:pPr>
      <w:r w:rsidRPr="005F7B3E">
        <w:rPr>
          <w:rFonts w:ascii="Arial" w:hAnsi="Arial" w:cs="Arial"/>
          <w:sz w:val="20"/>
          <w:szCs w:val="20"/>
        </w:rPr>
        <w:t>dochody z tytułu udziału we wpływach z podatku dochodowego od osób prawnych;</w:t>
      </w:r>
    </w:p>
    <w:p w:rsidR="005F7B3E" w:rsidRPr="005F7B3E" w:rsidRDefault="005F7B3E" w:rsidP="005F7B3E">
      <w:pPr>
        <w:numPr>
          <w:ilvl w:val="0"/>
          <w:numId w:val="2"/>
        </w:num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160" w:line="240" w:lineRule="auto"/>
        <w:rPr>
          <w:rFonts w:ascii="Arial" w:hAnsi="Arial" w:cs="Arial"/>
          <w:sz w:val="20"/>
          <w:szCs w:val="20"/>
        </w:rPr>
      </w:pPr>
      <w:r w:rsidRPr="005F7B3E">
        <w:rPr>
          <w:rFonts w:ascii="Arial" w:hAnsi="Arial" w:cs="Arial"/>
          <w:sz w:val="20"/>
          <w:szCs w:val="20"/>
        </w:rPr>
        <w:lastRenderedPageBreak/>
        <w:t>subwencję ogólną;</w:t>
      </w:r>
    </w:p>
    <w:p w:rsidR="005F7B3E" w:rsidRPr="005F7B3E" w:rsidRDefault="005F7B3E" w:rsidP="005F7B3E">
      <w:pPr>
        <w:numPr>
          <w:ilvl w:val="0"/>
          <w:numId w:val="2"/>
        </w:num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160" w:line="240" w:lineRule="auto"/>
        <w:rPr>
          <w:rFonts w:ascii="Arial" w:hAnsi="Arial" w:cs="Arial"/>
          <w:sz w:val="20"/>
          <w:szCs w:val="20"/>
        </w:rPr>
      </w:pPr>
      <w:r w:rsidRPr="005F7B3E">
        <w:rPr>
          <w:rFonts w:ascii="Arial" w:hAnsi="Arial" w:cs="Arial"/>
          <w:sz w:val="20"/>
          <w:szCs w:val="20"/>
        </w:rPr>
        <w:t>dotacje i środki przeznaczone na cele bieżące;</w:t>
      </w:r>
    </w:p>
    <w:p w:rsidR="005F7B3E" w:rsidRPr="005F7B3E" w:rsidRDefault="005F7B3E" w:rsidP="005F7B3E">
      <w:pPr>
        <w:numPr>
          <w:ilvl w:val="0"/>
          <w:numId w:val="2"/>
        </w:num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160" w:line="240" w:lineRule="auto"/>
        <w:rPr>
          <w:rFonts w:ascii="Arial" w:hAnsi="Arial" w:cs="Arial"/>
          <w:sz w:val="20"/>
          <w:szCs w:val="20"/>
        </w:rPr>
      </w:pPr>
      <w:r w:rsidRPr="005F7B3E">
        <w:rPr>
          <w:rFonts w:ascii="Arial" w:hAnsi="Arial" w:cs="Arial"/>
          <w:sz w:val="20"/>
          <w:szCs w:val="20"/>
        </w:rPr>
        <w:t>pozostałe dochody (m. in.: podatki i opłaty lokalne, grzywny i kary pieniężne, wpływy z usług, odsetki od środków na rachunkach bankowych), w tym: z podatku od nieruchomości.</w:t>
      </w:r>
    </w:p>
    <w:p w:rsidR="005F7B3E" w:rsidRPr="005F7B3E" w:rsidRDefault="005F7B3E" w:rsidP="005F7B3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160" w:line="240" w:lineRule="auto"/>
        <w:jc w:val="both"/>
        <w:rPr>
          <w:rFonts w:ascii="Arial" w:hAnsi="Arial" w:cs="Arial"/>
          <w:sz w:val="20"/>
          <w:szCs w:val="20"/>
        </w:rPr>
      </w:pPr>
      <w:r w:rsidRPr="005F7B3E">
        <w:rPr>
          <w:rFonts w:ascii="Arial" w:hAnsi="Arial" w:cs="Arial"/>
          <w:sz w:val="20"/>
          <w:szCs w:val="20"/>
        </w:rPr>
        <w:t>Dochody majątkowe prognozowano w podziale na:</w:t>
      </w:r>
    </w:p>
    <w:p w:rsidR="005F7B3E" w:rsidRPr="005F7B3E" w:rsidRDefault="005F7B3E" w:rsidP="005F7B3E">
      <w:pPr>
        <w:numPr>
          <w:ilvl w:val="0"/>
          <w:numId w:val="3"/>
        </w:num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160" w:line="240" w:lineRule="auto"/>
        <w:rPr>
          <w:rFonts w:ascii="Arial" w:hAnsi="Arial" w:cs="Arial"/>
          <w:sz w:val="20"/>
          <w:szCs w:val="20"/>
        </w:rPr>
      </w:pPr>
      <w:r w:rsidRPr="005F7B3E">
        <w:rPr>
          <w:rFonts w:ascii="Arial" w:hAnsi="Arial" w:cs="Arial"/>
          <w:sz w:val="20"/>
          <w:szCs w:val="20"/>
        </w:rPr>
        <w:t>dochody ze sprzedaży majątku;</w:t>
      </w:r>
    </w:p>
    <w:p w:rsidR="005F7B3E" w:rsidRPr="005F7B3E" w:rsidRDefault="005F7B3E" w:rsidP="005F7B3E">
      <w:pPr>
        <w:numPr>
          <w:ilvl w:val="0"/>
          <w:numId w:val="3"/>
        </w:num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160" w:line="240" w:lineRule="auto"/>
        <w:rPr>
          <w:rFonts w:ascii="Arial" w:hAnsi="Arial" w:cs="Arial"/>
          <w:sz w:val="20"/>
          <w:szCs w:val="20"/>
        </w:rPr>
      </w:pPr>
      <w:r w:rsidRPr="005F7B3E">
        <w:rPr>
          <w:rFonts w:ascii="Arial" w:hAnsi="Arial" w:cs="Arial"/>
          <w:sz w:val="20"/>
          <w:szCs w:val="20"/>
        </w:rPr>
        <w:t>dotacje i środki przeznaczone na inwestycje.</w:t>
      </w:r>
    </w:p>
    <w:p w:rsidR="005F7B3E" w:rsidRPr="005F7B3E" w:rsidRDefault="005F7B3E" w:rsidP="005F7B3E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before="160" w:after="160" w:line="240" w:lineRule="auto"/>
        <w:rPr>
          <w:rFonts w:ascii="Arial" w:hAnsi="Arial" w:cs="Arial"/>
          <w:b/>
          <w:bCs/>
          <w:sz w:val="24"/>
          <w:szCs w:val="24"/>
        </w:rPr>
      </w:pPr>
      <w:r w:rsidRPr="005F7B3E">
        <w:rPr>
          <w:rFonts w:ascii="Arial" w:hAnsi="Arial" w:cs="Arial"/>
          <w:b/>
          <w:bCs/>
          <w:sz w:val="24"/>
          <w:szCs w:val="24"/>
        </w:rPr>
        <w:t>1.1. Dochody bieżące</w:t>
      </w:r>
    </w:p>
    <w:p w:rsidR="005F7B3E" w:rsidRPr="005F7B3E" w:rsidRDefault="005F7B3E" w:rsidP="005F7B3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160" w:line="240" w:lineRule="auto"/>
        <w:jc w:val="both"/>
        <w:rPr>
          <w:rFonts w:ascii="Arial" w:hAnsi="Arial" w:cs="Arial"/>
          <w:sz w:val="20"/>
          <w:szCs w:val="20"/>
        </w:rPr>
      </w:pPr>
      <w:r w:rsidRPr="005F7B3E">
        <w:rPr>
          <w:rFonts w:ascii="Arial" w:hAnsi="Arial" w:cs="Arial"/>
          <w:sz w:val="20"/>
          <w:szCs w:val="20"/>
        </w:rPr>
        <w:t>Uwzględniając dotychczasowe kształtowanie się dochodów budżetu Gminy Warta Bolesławiecka oraz przewidywania na następne lata, w poszczególnych kategoriach dochodów bieżących posłużono się metodą indeksacji wartości bazowych o odpowiednio przypisany dla każdej kategorii budżetowej wskaźnik, za pomocą następujących wag:</w:t>
      </w:r>
    </w:p>
    <w:p w:rsidR="005F7B3E" w:rsidRPr="005F7B3E" w:rsidRDefault="005F7B3E" w:rsidP="005F7B3E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before="160"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5F7B3E">
        <w:rPr>
          <w:rFonts w:ascii="Arial" w:hAnsi="Arial" w:cs="Arial"/>
          <w:b/>
          <w:bCs/>
          <w:sz w:val="20"/>
          <w:szCs w:val="20"/>
        </w:rPr>
        <w:t>Tabela 2. Wagi dla danych makroekonomicznych przyjęte do wyliczeń prognozy dochodów bieżących</w:t>
      </w:r>
    </w:p>
    <w:tbl>
      <w:tblPr>
        <w:tblW w:w="0" w:type="auto"/>
        <w:tblInd w:w="68" w:type="dxa"/>
        <w:tblLayout w:type="fixed"/>
        <w:tblCellMar>
          <w:top w:w="19" w:type="dxa"/>
          <w:left w:w="68" w:type="dxa"/>
          <w:bottom w:w="19" w:type="dxa"/>
          <w:right w:w="68" w:type="dxa"/>
        </w:tblCellMar>
        <w:tblLook w:val="0000"/>
      </w:tblPr>
      <w:tblGrid>
        <w:gridCol w:w="4536"/>
        <w:gridCol w:w="1512"/>
        <w:gridCol w:w="1512"/>
        <w:gridCol w:w="1512"/>
      </w:tblGrid>
      <w:tr w:rsidR="005F7B3E" w:rsidRPr="005F7B3E">
        <w:trPr>
          <w:tblHeader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B3E" w:rsidRPr="005F7B3E" w:rsidRDefault="005F7B3E" w:rsidP="005F7B3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F7B3E">
              <w:rPr>
                <w:rFonts w:ascii="Arial" w:hAnsi="Arial" w:cs="Arial"/>
                <w:b/>
                <w:bCs/>
                <w:sz w:val="20"/>
                <w:szCs w:val="20"/>
              </w:rPr>
              <w:t>Wyszczególnienie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B3E" w:rsidRPr="005F7B3E" w:rsidRDefault="005F7B3E" w:rsidP="005F7B3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F7B3E">
              <w:rPr>
                <w:rFonts w:ascii="Arial" w:hAnsi="Arial" w:cs="Arial"/>
                <w:b/>
                <w:bCs/>
                <w:sz w:val="20"/>
                <w:szCs w:val="20"/>
              </w:rPr>
              <w:t>Lata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B3E" w:rsidRPr="005F7B3E" w:rsidRDefault="005F7B3E" w:rsidP="005F7B3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F7B3E">
              <w:rPr>
                <w:rFonts w:ascii="Arial" w:hAnsi="Arial" w:cs="Arial"/>
                <w:b/>
                <w:bCs/>
                <w:sz w:val="20"/>
                <w:szCs w:val="20"/>
              </w:rPr>
              <w:t>Dynamika realna PKB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B3E" w:rsidRPr="005F7B3E" w:rsidRDefault="005F7B3E" w:rsidP="005F7B3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F7B3E">
              <w:rPr>
                <w:rFonts w:ascii="Arial" w:hAnsi="Arial" w:cs="Arial"/>
                <w:b/>
                <w:bCs/>
                <w:sz w:val="20"/>
                <w:szCs w:val="20"/>
              </w:rPr>
              <w:t>Dynamika średnioroczna inflacji (CPI)</w:t>
            </w:r>
          </w:p>
        </w:tc>
      </w:tr>
      <w:tr w:rsidR="005F7B3E" w:rsidRPr="005F7B3E"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B3E" w:rsidRPr="005F7B3E" w:rsidRDefault="005F7B3E" w:rsidP="005F7B3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F7B3E">
              <w:rPr>
                <w:rFonts w:ascii="Arial" w:hAnsi="Arial" w:cs="Arial"/>
                <w:sz w:val="20"/>
                <w:szCs w:val="20"/>
              </w:rPr>
              <w:t>dochody z udziału w PIT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B3E" w:rsidRPr="005F7B3E" w:rsidRDefault="005F7B3E" w:rsidP="005F7B3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F7B3E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B3E" w:rsidRPr="005F7B3E" w:rsidRDefault="005F7B3E" w:rsidP="005F7B3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F7B3E">
              <w:rPr>
                <w:rFonts w:ascii="Arial" w:hAnsi="Arial" w:cs="Arial"/>
                <w:sz w:val="20"/>
                <w:szCs w:val="20"/>
              </w:rPr>
              <w:t>0,00%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B3E" w:rsidRPr="005F7B3E" w:rsidRDefault="005F7B3E" w:rsidP="005F7B3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F7B3E">
              <w:rPr>
                <w:rFonts w:ascii="Arial" w:hAnsi="Arial" w:cs="Arial"/>
                <w:sz w:val="20"/>
                <w:szCs w:val="20"/>
              </w:rPr>
              <w:t>100,00%</w:t>
            </w:r>
          </w:p>
        </w:tc>
      </w:tr>
      <w:tr w:rsidR="005F7B3E" w:rsidRPr="005F7B3E">
        <w:tc>
          <w:tcPr>
            <w:tcW w:w="4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B3E" w:rsidRPr="005F7B3E" w:rsidRDefault="005F7B3E" w:rsidP="005F7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B3E" w:rsidRPr="005F7B3E" w:rsidRDefault="005F7B3E" w:rsidP="005F7B3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F7B3E">
              <w:rPr>
                <w:rFonts w:ascii="Arial" w:hAnsi="Arial" w:cs="Arial"/>
                <w:sz w:val="20"/>
                <w:szCs w:val="20"/>
              </w:rPr>
              <w:t>2026-2027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B3E" w:rsidRPr="005F7B3E" w:rsidRDefault="005F7B3E" w:rsidP="005F7B3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F7B3E">
              <w:rPr>
                <w:rFonts w:ascii="Arial" w:hAnsi="Arial" w:cs="Arial"/>
                <w:sz w:val="20"/>
                <w:szCs w:val="20"/>
              </w:rPr>
              <w:t>0,00%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B3E" w:rsidRPr="005F7B3E" w:rsidRDefault="005F7B3E" w:rsidP="005F7B3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F7B3E">
              <w:rPr>
                <w:rFonts w:ascii="Arial" w:hAnsi="Arial" w:cs="Arial"/>
                <w:sz w:val="20"/>
                <w:szCs w:val="20"/>
              </w:rPr>
              <w:t>100,00%</w:t>
            </w:r>
          </w:p>
        </w:tc>
      </w:tr>
      <w:tr w:rsidR="005F7B3E" w:rsidRPr="005F7B3E"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B3E" w:rsidRPr="005F7B3E" w:rsidRDefault="005F7B3E" w:rsidP="005F7B3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F7B3E">
              <w:rPr>
                <w:rFonts w:ascii="Arial" w:hAnsi="Arial" w:cs="Arial"/>
                <w:sz w:val="20"/>
                <w:szCs w:val="20"/>
              </w:rPr>
              <w:t>dochody z udziału w CIT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B3E" w:rsidRPr="005F7B3E" w:rsidRDefault="005F7B3E" w:rsidP="005F7B3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F7B3E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B3E" w:rsidRPr="005F7B3E" w:rsidRDefault="005F7B3E" w:rsidP="005F7B3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F7B3E">
              <w:rPr>
                <w:rFonts w:ascii="Arial" w:hAnsi="Arial" w:cs="Arial"/>
                <w:sz w:val="20"/>
                <w:szCs w:val="20"/>
              </w:rPr>
              <w:t>0,00%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B3E" w:rsidRPr="005F7B3E" w:rsidRDefault="005F7B3E" w:rsidP="005F7B3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F7B3E">
              <w:rPr>
                <w:rFonts w:ascii="Arial" w:hAnsi="Arial" w:cs="Arial"/>
                <w:sz w:val="20"/>
                <w:szCs w:val="20"/>
              </w:rPr>
              <w:t>100,00%</w:t>
            </w:r>
          </w:p>
        </w:tc>
      </w:tr>
      <w:tr w:rsidR="005F7B3E" w:rsidRPr="005F7B3E">
        <w:tc>
          <w:tcPr>
            <w:tcW w:w="4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B3E" w:rsidRPr="005F7B3E" w:rsidRDefault="005F7B3E" w:rsidP="005F7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B3E" w:rsidRPr="005F7B3E" w:rsidRDefault="005F7B3E" w:rsidP="005F7B3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F7B3E">
              <w:rPr>
                <w:rFonts w:ascii="Arial" w:hAnsi="Arial" w:cs="Arial"/>
                <w:sz w:val="20"/>
                <w:szCs w:val="20"/>
              </w:rPr>
              <w:t>2026-2027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B3E" w:rsidRPr="005F7B3E" w:rsidRDefault="005F7B3E" w:rsidP="005F7B3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F7B3E">
              <w:rPr>
                <w:rFonts w:ascii="Arial" w:hAnsi="Arial" w:cs="Arial"/>
                <w:sz w:val="20"/>
                <w:szCs w:val="20"/>
              </w:rPr>
              <w:t>0,00%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B3E" w:rsidRPr="005F7B3E" w:rsidRDefault="005F7B3E" w:rsidP="005F7B3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F7B3E">
              <w:rPr>
                <w:rFonts w:ascii="Arial" w:hAnsi="Arial" w:cs="Arial"/>
                <w:sz w:val="20"/>
                <w:szCs w:val="20"/>
              </w:rPr>
              <w:t>100,00%</w:t>
            </w:r>
          </w:p>
        </w:tc>
      </w:tr>
      <w:tr w:rsidR="005F7B3E" w:rsidRPr="005F7B3E"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B3E" w:rsidRPr="005F7B3E" w:rsidRDefault="005F7B3E" w:rsidP="005F7B3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F7B3E">
              <w:rPr>
                <w:rFonts w:ascii="Arial" w:hAnsi="Arial" w:cs="Arial"/>
                <w:sz w:val="20"/>
                <w:szCs w:val="20"/>
              </w:rPr>
              <w:t>subwencja ogólna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B3E" w:rsidRPr="005F7B3E" w:rsidRDefault="005F7B3E" w:rsidP="005F7B3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F7B3E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B3E" w:rsidRPr="005F7B3E" w:rsidRDefault="005F7B3E" w:rsidP="005F7B3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F7B3E">
              <w:rPr>
                <w:rFonts w:ascii="Arial" w:hAnsi="Arial" w:cs="Arial"/>
                <w:sz w:val="20"/>
                <w:szCs w:val="20"/>
              </w:rPr>
              <w:t>0,00%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B3E" w:rsidRPr="005F7B3E" w:rsidRDefault="005F7B3E" w:rsidP="005F7B3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F7B3E">
              <w:rPr>
                <w:rFonts w:ascii="Arial" w:hAnsi="Arial" w:cs="Arial"/>
                <w:sz w:val="20"/>
                <w:szCs w:val="20"/>
              </w:rPr>
              <w:t>100,00%</w:t>
            </w:r>
          </w:p>
        </w:tc>
      </w:tr>
      <w:tr w:rsidR="005F7B3E" w:rsidRPr="005F7B3E">
        <w:tc>
          <w:tcPr>
            <w:tcW w:w="4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B3E" w:rsidRPr="005F7B3E" w:rsidRDefault="005F7B3E" w:rsidP="005F7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B3E" w:rsidRPr="005F7B3E" w:rsidRDefault="005F7B3E" w:rsidP="005F7B3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F7B3E">
              <w:rPr>
                <w:rFonts w:ascii="Arial" w:hAnsi="Arial" w:cs="Arial"/>
                <w:sz w:val="20"/>
                <w:szCs w:val="20"/>
              </w:rPr>
              <w:t>2026-2027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B3E" w:rsidRPr="005F7B3E" w:rsidRDefault="005F7B3E" w:rsidP="005F7B3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F7B3E">
              <w:rPr>
                <w:rFonts w:ascii="Arial" w:hAnsi="Arial" w:cs="Arial"/>
                <w:sz w:val="20"/>
                <w:szCs w:val="20"/>
              </w:rPr>
              <w:t>0,00%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B3E" w:rsidRPr="005F7B3E" w:rsidRDefault="005F7B3E" w:rsidP="005F7B3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F7B3E">
              <w:rPr>
                <w:rFonts w:ascii="Arial" w:hAnsi="Arial" w:cs="Arial"/>
                <w:sz w:val="20"/>
                <w:szCs w:val="20"/>
              </w:rPr>
              <w:t>100,00%</w:t>
            </w:r>
          </w:p>
        </w:tc>
      </w:tr>
      <w:tr w:rsidR="005F7B3E" w:rsidRPr="005F7B3E"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B3E" w:rsidRPr="005F7B3E" w:rsidRDefault="005F7B3E" w:rsidP="005F7B3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F7B3E">
              <w:rPr>
                <w:rFonts w:ascii="Arial" w:hAnsi="Arial" w:cs="Arial"/>
                <w:sz w:val="20"/>
                <w:szCs w:val="20"/>
              </w:rPr>
              <w:t>dotacje bieżące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B3E" w:rsidRPr="005F7B3E" w:rsidRDefault="005F7B3E" w:rsidP="005F7B3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F7B3E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B3E" w:rsidRPr="005F7B3E" w:rsidRDefault="005F7B3E" w:rsidP="005F7B3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F7B3E">
              <w:rPr>
                <w:rFonts w:ascii="Arial" w:hAnsi="Arial" w:cs="Arial"/>
                <w:sz w:val="20"/>
                <w:szCs w:val="20"/>
              </w:rPr>
              <w:t>0,00%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B3E" w:rsidRPr="005F7B3E" w:rsidRDefault="005F7B3E" w:rsidP="005F7B3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F7B3E">
              <w:rPr>
                <w:rFonts w:ascii="Arial" w:hAnsi="Arial" w:cs="Arial"/>
                <w:sz w:val="20"/>
                <w:szCs w:val="20"/>
              </w:rPr>
              <w:t>100,00%</w:t>
            </w:r>
          </w:p>
        </w:tc>
      </w:tr>
      <w:tr w:rsidR="005F7B3E" w:rsidRPr="005F7B3E">
        <w:tc>
          <w:tcPr>
            <w:tcW w:w="4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B3E" w:rsidRPr="005F7B3E" w:rsidRDefault="005F7B3E" w:rsidP="005F7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B3E" w:rsidRPr="005F7B3E" w:rsidRDefault="005F7B3E" w:rsidP="005F7B3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F7B3E">
              <w:rPr>
                <w:rFonts w:ascii="Arial" w:hAnsi="Arial" w:cs="Arial"/>
                <w:sz w:val="20"/>
                <w:szCs w:val="20"/>
              </w:rPr>
              <w:t>2026-2027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B3E" w:rsidRPr="005F7B3E" w:rsidRDefault="005F7B3E" w:rsidP="005F7B3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F7B3E">
              <w:rPr>
                <w:rFonts w:ascii="Arial" w:hAnsi="Arial" w:cs="Arial"/>
                <w:sz w:val="20"/>
                <w:szCs w:val="20"/>
              </w:rPr>
              <w:t>0,00%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B3E" w:rsidRPr="005F7B3E" w:rsidRDefault="005F7B3E" w:rsidP="005F7B3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F7B3E">
              <w:rPr>
                <w:rFonts w:ascii="Arial" w:hAnsi="Arial" w:cs="Arial"/>
                <w:sz w:val="20"/>
                <w:szCs w:val="20"/>
              </w:rPr>
              <w:t>100,00%</w:t>
            </w:r>
          </w:p>
        </w:tc>
      </w:tr>
      <w:tr w:rsidR="005F7B3E" w:rsidRPr="005F7B3E"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B3E" w:rsidRPr="005F7B3E" w:rsidRDefault="005F7B3E" w:rsidP="005F7B3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F7B3E">
              <w:rPr>
                <w:rFonts w:ascii="Arial" w:hAnsi="Arial" w:cs="Arial"/>
                <w:sz w:val="20"/>
                <w:szCs w:val="20"/>
              </w:rPr>
              <w:t>pozostałe, w tym: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B3E" w:rsidRPr="005F7B3E" w:rsidRDefault="005F7B3E" w:rsidP="005F7B3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F7B3E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B3E" w:rsidRPr="005F7B3E" w:rsidRDefault="005F7B3E" w:rsidP="005F7B3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F7B3E">
              <w:rPr>
                <w:rFonts w:ascii="Arial" w:hAnsi="Arial" w:cs="Arial"/>
                <w:sz w:val="20"/>
                <w:szCs w:val="20"/>
              </w:rPr>
              <w:t>0,00%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B3E" w:rsidRPr="005F7B3E" w:rsidRDefault="005F7B3E" w:rsidP="005F7B3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F7B3E">
              <w:rPr>
                <w:rFonts w:ascii="Arial" w:hAnsi="Arial" w:cs="Arial"/>
                <w:sz w:val="20"/>
                <w:szCs w:val="20"/>
              </w:rPr>
              <w:t>100,00%</w:t>
            </w:r>
          </w:p>
        </w:tc>
      </w:tr>
      <w:tr w:rsidR="005F7B3E" w:rsidRPr="005F7B3E">
        <w:tc>
          <w:tcPr>
            <w:tcW w:w="4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B3E" w:rsidRPr="005F7B3E" w:rsidRDefault="005F7B3E" w:rsidP="005F7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B3E" w:rsidRPr="005F7B3E" w:rsidRDefault="005F7B3E" w:rsidP="005F7B3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F7B3E">
              <w:rPr>
                <w:rFonts w:ascii="Arial" w:hAnsi="Arial" w:cs="Arial"/>
                <w:sz w:val="20"/>
                <w:szCs w:val="20"/>
              </w:rPr>
              <w:t>2026-2027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B3E" w:rsidRPr="005F7B3E" w:rsidRDefault="005F7B3E" w:rsidP="005F7B3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F7B3E">
              <w:rPr>
                <w:rFonts w:ascii="Arial" w:hAnsi="Arial" w:cs="Arial"/>
                <w:sz w:val="20"/>
                <w:szCs w:val="20"/>
              </w:rPr>
              <w:t>0,00%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B3E" w:rsidRPr="005F7B3E" w:rsidRDefault="005F7B3E" w:rsidP="005F7B3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F7B3E">
              <w:rPr>
                <w:rFonts w:ascii="Arial" w:hAnsi="Arial" w:cs="Arial"/>
                <w:sz w:val="20"/>
                <w:szCs w:val="20"/>
              </w:rPr>
              <w:t>100,00%</w:t>
            </w:r>
          </w:p>
        </w:tc>
      </w:tr>
      <w:tr w:rsidR="005F7B3E" w:rsidRPr="005F7B3E"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B3E" w:rsidRPr="005F7B3E" w:rsidRDefault="005F7B3E" w:rsidP="005F7B3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F7B3E">
              <w:rPr>
                <w:rFonts w:ascii="Arial" w:hAnsi="Arial" w:cs="Arial"/>
                <w:sz w:val="20"/>
                <w:szCs w:val="20"/>
              </w:rPr>
              <w:t>z podatku od nieruchomości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B3E" w:rsidRPr="005F7B3E" w:rsidRDefault="005F7B3E" w:rsidP="005F7B3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F7B3E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B3E" w:rsidRPr="005F7B3E" w:rsidRDefault="005F7B3E" w:rsidP="005F7B3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F7B3E">
              <w:rPr>
                <w:rFonts w:ascii="Arial" w:hAnsi="Arial" w:cs="Arial"/>
                <w:sz w:val="20"/>
                <w:szCs w:val="20"/>
              </w:rPr>
              <w:t>0,00%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B3E" w:rsidRPr="005F7B3E" w:rsidRDefault="005F7B3E" w:rsidP="005F7B3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F7B3E">
              <w:rPr>
                <w:rFonts w:ascii="Arial" w:hAnsi="Arial" w:cs="Arial"/>
                <w:sz w:val="20"/>
                <w:szCs w:val="20"/>
              </w:rPr>
              <w:t>100,00%</w:t>
            </w:r>
          </w:p>
        </w:tc>
      </w:tr>
      <w:tr w:rsidR="005F7B3E" w:rsidRPr="005F7B3E">
        <w:tc>
          <w:tcPr>
            <w:tcW w:w="4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B3E" w:rsidRPr="005F7B3E" w:rsidRDefault="005F7B3E" w:rsidP="005F7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B3E" w:rsidRPr="005F7B3E" w:rsidRDefault="005F7B3E" w:rsidP="005F7B3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F7B3E">
              <w:rPr>
                <w:rFonts w:ascii="Arial" w:hAnsi="Arial" w:cs="Arial"/>
                <w:sz w:val="20"/>
                <w:szCs w:val="20"/>
              </w:rPr>
              <w:t>2026-2027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B3E" w:rsidRPr="005F7B3E" w:rsidRDefault="005F7B3E" w:rsidP="005F7B3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F7B3E">
              <w:rPr>
                <w:rFonts w:ascii="Arial" w:hAnsi="Arial" w:cs="Arial"/>
                <w:sz w:val="20"/>
                <w:szCs w:val="20"/>
              </w:rPr>
              <w:t>0,00%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B3E" w:rsidRPr="005F7B3E" w:rsidRDefault="005F7B3E" w:rsidP="005F7B3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F7B3E">
              <w:rPr>
                <w:rFonts w:ascii="Arial" w:hAnsi="Arial" w:cs="Arial"/>
                <w:sz w:val="20"/>
                <w:szCs w:val="20"/>
              </w:rPr>
              <w:t>100,00%</w:t>
            </w:r>
          </w:p>
        </w:tc>
      </w:tr>
    </w:tbl>
    <w:p w:rsidR="005F7B3E" w:rsidRPr="005F7B3E" w:rsidRDefault="005F7B3E" w:rsidP="005F7B3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160" w:line="240" w:lineRule="auto"/>
        <w:rPr>
          <w:rFonts w:ascii="Arial" w:hAnsi="Arial" w:cs="Arial"/>
          <w:sz w:val="20"/>
          <w:szCs w:val="20"/>
        </w:rPr>
      </w:pPr>
      <w:r w:rsidRPr="005F7B3E">
        <w:rPr>
          <w:rFonts w:ascii="Arial" w:hAnsi="Arial" w:cs="Arial"/>
          <w:sz w:val="20"/>
          <w:szCs w:val="20"/>
        </w:rPr>
        <w:t>Źródło: Opracowanie własne.</w:t>
      </w:r>
    </w:p>
    <w:p w:rsidR="005F7B3E" w:rsidRPr="005F7B3E" w:rsidRDefault="005F7B3E" w:rsidP="005F7B3E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before="160" w:after="160" w:line="240" w:lineRule="auto"/>
        <w:rPr>
          <w:rFonts w:ascii="Arial" w:hAnsi="Arial" w:cs="Arial"/>
          <w:b/>
          <w:bCs/>
          <w:sz w:val="24"/>
          <w:szCs w:val="24"/>
        </w:rPr>
      </w:pPr>
      <w:r w:rsidRPr="005F7B3E">
        <w:rPr>
          <w:rFonts w:ascii="Arial" w:hAnsi="Arial" w:cs="Arial"/>
          <w:b/>
          <w:bCs/>
          <w:sz w:val="24"/>
          <w:szCs w:val="24"/>
        </w:rPr>
        <w:t>Podatek od nieruchomości</w:t>
      </w:r>
    </w:p>
    <w:p w:rsidR="005F7B3E" w:rsidRPr="005F7B3E" w:rsidRDefault="005F7B3E" w:rsidP="005F7B3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160" w:line="240" w:lineRule="auto"/>
        <w:jc w:val="both"/>
        <w:rPr>
          <w:rFonts w:ascii="Arial" w:hAnsi="Arial" w:cs="Arial"/>
          <w:sz w:val="20"/>
          <w:szCs w:val="20"/>
        </w:rPr>
      </w:pPr>
      <w:r w:rsidRPr="005F7B3E">
        <w:rPr>
          <w:rFonts w:ascii="Arial" w:hAnsi="Arial" w:cs="Arial"/>
          <w:sz w:val="20"/>
          <w:szCs w:val="20"/>
        </w:rPr>
        <w:t>Stosownie do przepisów ustawy o podatkach i opłatach lokalnych, wysokość stawek podatku od nieruchomości nie może przekroczyć górnych granic stawek kwotowych ogłoszonych przez Ministra Finansów. W roku budżetowym wpływy z tytułu podatku od nieruchomości zaplanowano w oparciu o planowane na 2024 r. stawki podatku od nieruchomości oraz zasób nieruchomości Gminy Warta Bolesławiecka, który stanowi przedmiot opodatkowania. Wysokość wpływów z podatku od nieruchomości na 2024 r. ustalono więc na poziomie 10 300 000,00 zł, co stanowi 110,75% dochodów z tego tytułu planowanych do uzyskania na koniec 2023 r.</w:t>
      </w:r>
    </w:p>
    <w:p w:rsidR="005F7B3E" w:rsidRPr="005F7B3E" w:rsidRDefault="005F7B3E" w:rsidP="005F7B3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160" w:line="240" w:lineRule="auto"/>
        <w:jc w:val="both"/>
        <w:rPr>
          <w:rFonts w:ascii="Arial" w:hAnsi="Arial" w:cs="Arial"/>
          <w:sz w:val="20"/>
          <w:szCs w:val="20"/>
        </w:rPr>
      </w:pPr>
      <w:r w:rsidRPr="005F7B3E">
        <w:rPr>
          <w:rFonts w:ascii="Arial" w:hAnsi="Arial" w:cs="Arial"/>
          <w:sz w:val="20"/>
          <w:szCs w:val="20"/>
        </w:rPr>
        <w:t>W latach następnych zakłada się wzrostowy trend wpływów z tego podatku i zwiększanie dochodów będących konsekwencją planowanego wzrostu stawek podatkowych oraz corocznego przyrostu przedmiotów opodatkowania związanych z prowadzeniem działalności gospodarczej oraz budynków mieszkalnych.</w:t>
      </w:r>
    </w:p>
    <w:p w:rsidR="005F7B3E" w:rsidRPr="005F7B3E" w:rsidRDefault="005F7B3E" w:rsidP="005F7B3E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before="160" w:after="160" w:line="240" w:lineRule="auto"/>
        <w:rPr>
          <w:rFonts w:ascii="Arial" w:hAnsi="Arial" w:cs="Arial"/>
          <w:b/>
          <w:bCs/>
        </w:rPr>
      </w:pPr>
      <w:r w:rsidRPr="005F7B3E">
        <w:rPr>
          <w:rFonts w:ascii="Arial" w:hAnsi="Arial" w:cs="Arial"/>
          <w:b/>
          <w:bCs/>
        </w:rPr>
        <w:t>Udział w podatkach centralnych</w:t>
      </w:r>
    </w:p>
    <w:p w:rsidR="005F7B3E" w:rsidRPr="005F7B3E" w:rsidRDefault="005F7B3E" w:rsidP="005F7B3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160" w:line="240" w:lineRule="auto"/>
        <w:jc w:val="both"/>
        <w:rPr>
          <w:rFonts w:ascii="Arial" w:hAnsi="Arial" w:cs="Arial"/>
          <w:sz w:val="20"/>
          <w:szCs w:val="20"/>
        </w:rPr>
      </w:pPr>
      <w:r w:rsidRPr="005F7B3E">
        <w:rPr>
          <w:rFonts w:ascii="Arial" w:hAnsi="Arial" w:cs="Arial"/>
          <w:sz w:val="20"/>
          <w:szCs w:val="20"/>
        </w:rPr>
        <w:t xml:space="preserve">Jako że ta grupa dochodów pozostaje w bardzo silnym związku z sytuacją makroekonomiczną kraju, przy szacowaniu dochodów z tytułu udziałów w podatku dochodowym od osób fizycznych (PIT) oraz od osób prawnych (CIT) w okresie prognozy </w:t>
      </w:r>
      <w:r w:rsidRPr="005F7B3E">
        <w:rPr>
          <w:rFonts w:ascii="Arial" w:hAnsi="Arial" w:cs="Arial"/>
          <w:sz w:val="20"/>
          <w:szCs w:val="20"/>
        </w:rPr>
        <w:lastRenderedPageBreak/>
        <w:t>wzięto pod uwagę prognozowane wskaźniki makroekonomiczne, zgodnie z wagami przedstawionymi w tabeli powyżej.</w:t>
      </w:r>
    </w:p>
    <w:p w:rsidR="005F7B3E" w:rsidRPr="005F7B3E" w:rsidRDefault="005F7B3E" w:rsidP="005F7B3E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before="160" w:after="160" w:line="240" w:lineRule="auto"/>
        <w:rPr>
          <w:rFonts w:ascii="Arial" w:hAnsi="Arial" w:cs="Arial"/>
          <w:b/>
          <w:bCs/>
        </w:rPr>
      </w:pPr>
      <w:r w:rsidRPr="005F7B3E">
        <w:rPr>
          <w:rFonts w:ascii="Arial" w:hAnsi="Arial" w:cs="Arial"/>
          <w:b/>
          <w:bCs/>
        </w:rPr>
        <w:t>Subwencje i dotacje na zadania bieżące</w:t>
      </w:r>
    </w:p>
    <w:p w:rsidR="005F7B3E" w:rsidRPr="005F7B3E" w:rsidRDefault="005F7B3E" w:rsidP="005F7B3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160" w:line="240" w:lineRule="auto"/>
        <w:jc w:val="both"/>
        <w:rPr>
          <w:rFonts w:ascii="Arial" w:hAnsi="Arial" w:cs="Arial"/>
          <w:sz w:val="20"/>
          <w:szCs w:val="20"/>
        </w:rPr>
      </w:pPr>
      <w:r w:rsidRPr="005F7B3E">
        <w:rPr>
          <w:rFonts w:ascii="Arial" w:hAnsi="Arial" w:cs="Arial"/>
          <w:sz w:val="20"/>
          <w:szCs w:val="20"/>
        </w:rPr>
        <w:t>Planowaną kwotę subwencji ogólnej oraz dotacji celowych z budżetu państwa (innych niż środki na dofinansowanie realizacji projektów europejskich) na 2024 rok przyjęto w oparciu o informacje przekazane przez Ministra Finansów. W kolejnych latach prognozy założono wzrost kwoty otrzymywanych dotychczas cyklicznych subwencji i dotacji celowych z budżetu państwa w oparciu o prognozowane wskaźniki makroekonomiczne, zgodnie z wagami przedstawionymi w tabeli powyżej.</w:t>
      </w:r>
    </w:p>
    <w:p w:rsidR="005F7B3E" w:rsidRPr="005F7B3E" w:rsidRDefault="005F7B3E" w:rsidP="005F7B3E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before="160" w:after="160" w:line="240" w:lineRule="auto"/>
        <w:rPr>
          <w:rFonts w:ascii="Arial" w:hAnsi="Arial" w:cs="Arial"/>
          <w:b/>
          <w:bCs/>
          <w:sz w:val="24"/>
          <w:szCs w:val="24"/>
        </w:rPr>
      </w:pPr>
      <w:r w:rsidRPr="005F7B3E">
        <w:rPr>
          <w:rFonts w:ascii="Arial" w:hAnsi="Arial" w:cs="Arial"/>
          <w:b/>
          <w:bCs/>
          <w:sz w:val="24"/>
          <w:szCs w:val="24"/>
        </w:rPr>
        <w:t>1.2. Dochody majątkowe</w:t>
      </w:r>
    </w:p>
    <w:p w:rsidR="005F7B3E" w:rsidRPr="005F7B3E" w:rsidRDefault="005F7B3E" w:rsidP="005F7B3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160" w:line="240" w:lineRule="auto"/>
        <w:jc w:val="both"/>
        <w:rPr>
          <w:rFonts w:ascii="Arial" w:hAnsi="Arial" w:cs="Arial"/>
          <w:sz w:val="20"/>
          <w:szCs w:val="20"/>
        </w:rPr>
      </w:pPr>
      <w:r w:rsidRPr="005F7B3E">
        <w:rPr>
          <w:rFonts w:ascii="Arial" w:hAnsi="Arial" w:cs="Arial"/>
          <w:sz w:val="20"/>
          <w:szCs w:val="20"/>
        </w:rPr>
        <w:t>Waloryzacji o wskaźniki makroekonomiczne nie poddano dochodów o charakterze majątkowym. Dochody majątkowe, w tym przede wszystkim dochody ze sprzedaży majątku pozbawione są regularności, a ich poziom uzależniony jest od czynników niezależnych, jak np. koniunktura na rynku nieruchomości.</w:t>
      </w:r>
    </w:p>
    <w:p w:rsidR="005F7B3E" w:rsidRPr="005F7B3E" w:rsidRDefault="005F7B3E" w:rsidP="005F7B3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160" w:line="240" w:lineRule="auto"/>
        <w:jc w:val="both"/>
        <w:rPr>
          <w:rFonts w:ascii="Arial" w:hAnsi="Arial" w:cs="Arial"/>
          <w:sz w:val="20"/>
          <w:szCs w:val="20"/>
        </w:rPr>
      </w:pPr>
      <w:r w:rsidRPr="005F7B3E">
        <w:rPr>
          <w:rFonts w:ascii="Arial" w:hAnsi="Arial" w:cs="Arial"/>
          <w:sz w:val="20"/>
          <w:szCs w:val="20"/>
        </w:rPr>
        <w:t>W 2024 roku dochody ze sprzedaży majątku zaplanowano na poziomie 30 000,00 zł. Bazując na informacjach o wykonaniu dochodów majątkowych w poprzednich latach, należy stwierdzić, że zaplanowana kwota jest realna, ryzyko ich niewykonania jest minimalne, a sama sprzedaż mienia została zaplanowana przy dochowaniu najwyższej staranności. Wartość zaplanowanych w 2024 roku dochodów ze sprzedaży ma zapewnić sprzedaż nieruchomości, których wykaz zaprezentowano w poniższej tabeli.</w:t>
      </w:r>
    </w:p>
    <w:p w:rsidR="005F7B3E" w:rsidRPr="005F7B3E" w:rsidRDefault="005F7B3E" w:rsidP="005F7B3E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before="160"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5F7B3E">
        <w:rPr>
          <w:rFonts w:ascii="Arial" w:hAnsi="Arial" w:cs="Arial"/>
          <w:b/>
          <w:bCs/>
          <w:sz w:val="20"/>
          <w:szCs w:val="20"/>
        </w:rPr>
        <w:t>Tabela 3. Wykaz nieruchomości planowanych do sprzedaży w 2024 roku</w:t>
      </w:r>
    </w:p>
    <w:tbl>
      <w:tblPr>
        <w:tblW w:w="9072" w:type="dxa"/>
        <w:tblInd w:w="68" w:type="dxa"/>
        <w:tblLayout w:type="fixed"/>
        <w:tblCellMar>
          <w:top w:w="19" w:type="dxa"/>
          <w:left w:w="68" w:type="dxa"/>
          <w:bottom w:w="19" w:type="dxa"/>
          <w:right w:w="68" w:type="dxa"/>
        </w:tblCellMar>
        <w:tblLook w:val="0000"/>
      </w:tblPr>
      <w:tblGrid>
        <w:gridCol w:w="1814"/>
        <w:gridCol w:w="1814"/>
        <w:gridCol w:w="1814"/>
        <w:gridCol w:w="1815"/>
        <w:gridCol w:w="1815"/>
      </w:tblGrid>
      <w:tr w:rsidR="005F7B3E" w:rsidRPr="005F7B3E" w:rsidTr="0085588D">
        <w:trPr>
          <w:tblHeader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B3E" w:rsidRPr="005F7B3E" w:rsidRDefault="005F7B3E" w:rsidP="005F7B3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F7B3E">
              <w:rPr>
                <w:rFonts w:ascii="Arial" w:hAnsi="Arial" w:cs="Arial"/>
                <w:b/>
                <w:bCs/>
                <w:sz w:val="20"/>
                <w:szCs w:val="20"/>
              </w:rPr>
              <w:t>Położenie nieruchomości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B3E" w:rsidRPr="005F7B3E" w:rsidRDefault="005F7B3E" w:rsidP="005F7B3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F7B3E">
              <w:rPr>
                <w:rFonts w:ascii="Arial" w:hAnsi="Arial" w:cs="Arial"/>
                <w:b/>
                <w:bCs/>
                <w:sz w:val="20"/>
                <w:szCs w:val="20"/>
              </w:rPr>
              <w:t>Nr działki i obręb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B3E" w:rsidRPr="005F7B3E" w:rsidRDefault="005F7B3E" w:rsidP="005F7B3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F7B3E">
              <w:rPr>
                <w:rFonts w:ascii="Arial" w:hAnsi="Arial" w:cs="Arial"/>
                <w:b/>
                <w:bCs/>
                <w:sz w:val="20"/>
                <w:szCs w:val="20"/>
              </w:rPr>
              <w:t>Powierzchnia [ha]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B3E" w:rsidRPr="005F7B3E" w:rsidRDefault="005F7B3E" w:rsidP="005F7B3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F7B3E">
              <w:rPr>
                <w:rFonts w:ascii="Arial" w:hAnsi="Arial" w:cs="Arial"/>
                <w:b/>
                <w:bCs/>
                <w:sz w:val="20"/>
                <w:szCs w:val="20"/>
              </w:rPr>
              <w:t>Wartość netto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B3E" w:rsidRPr="005F7B3E" w:rsidRDefault="005F7B3E" w:rsidP="005F7B3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F7B3E">
              <w:rPr>
                <w:rFonts w:ascii="Arial" w:hAnsi="Arial" w:cs="Arial"/>
                <w:b/>
                <w:bCs/>
                <w:sz w:val="20"/>
                <w:szCs w:val="20"/>
              </w:rPr>
              <w:t>Planowany dochód</w:t>
            </w:r>
          </w:p>
        </w:tc>
      </w:tr>
      <w:tr w:rsidR="005F7B3E" w:rsidRPr="005F7B3E" w:rsidTr="0085588D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B3E" w:rsidRPr="005F7B3E" w:rsidRDefault="0085588D" w:rsidP="005F7B3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Raciborowice Dolne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B3E" w:rsidRPr="005F7B3E" w:rsidRDefault="0085588D" w:rsidP="0085588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288/2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B3E" w:rsidRPr="005F7B3E" w:rsidRDefault="0085588D" w:rsidP="0085588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0,1741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B3E" w:rsidRPr="005F7B3E" w:rsidRDefault="0085588D" w:rsidP="0085588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24390,20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B3E" w:rsidRPr="005F7B3E" w:rsidRDefault="0085588D" w:rsidP="0085588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30 000,00</w:t>
            </w:r>
          </w:p>
        </w:tc>
      </w:tr>
      <w:tr w:rsidR="005F7B3E" w:rsidRPr="005F7B3E" w:rsidTr="0085588D">
        <w:tc>
          <w:tcPr>
            <w:tcW w:w="72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B3E" w:rsidRPr="005F7B3E" w:rsidRDefault="005F7B3E" w:rsidP="0085588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F7B3E">
              <w:rPr>
                <w:rFonts w:ascii="Arial" w:hAnsi="Arial" w:cs="Arial"/>
                <w:b/>
                <w:bCs/>
                <w:sz w:val="20"/>
                <w:szCs w:val="20"/>
              </w:rPr>
              <w:t>Suma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B3E" w:rsidRPr="005F7B3E" w:rsidRDefault="0085588D" w:rsidP="0085588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30 000,00 </w:t>
            </w:r>
          </w:p>
        </w:tc>
      </w:tr>
    </w:tbl>
    <w:p w:rsidR="005F7B3E" w:rsidRPr="005F7B3E" w:rsidRDefault="005F7B3E" w:rsidP="005F7B3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160" w:line="240" w:lineRule="auto"/>
        <w:rPr>
          <w:rFonts w:ascii="Arial" w:hAnsi="Arial" w:cs="Arial"/>
          <w:sz w:val="20"/>
          <w:szCs w:val="20"/>
        </w:rPr>
      </w:pPr>
      <w:r w:rsidRPr="005F7B3E">
        <w:rPr>
          <w:rFonts w:ascii="Arial" w:hAnsi="Arial" w:cs="Arial"/>
          <w:sz w:val="20"/>
          <w:szCs w:val="20"/>
        </w:rPr>
        <w:t>Źródło: Opracowanie własne.</w:t>
      </w:r>
    </w:p>
    <w:p w:rsidR="005F7B3E" w:rsidRPr="005F7B3E" w:rsidRDefault="005F7B3E" w:rsidP="005F7B3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160" w:line="240" w:lineRule="auto"/>
        <w:jc w:val="both"/>
        <w:rPr>
          <w:rFonts w:ascii="Arial" w:hAnsi="Arial" w:cs="Arial"/>
          <w:sz w:val="20"/>
          <w:szCs w:val="20"/>
        </w:rPr>
      </w:pPr>
      <w:r w:rsidRPr="005F7B3E">
        <w:rPr>
          <w:rFonts w:ascii="Arial" w:hAnsi="Arial" w:cs="Arial"/>
          <w:sz w:val="20"/>
          <w:szCs w:val="20"/>
        </w:rPr>
        <w:t>W 2024 roku zaplanowano dotacje oraz środki przeznaczone na inwestycje w wysokości 17 160 540,15 zł, które wiążą się z uzyskaniem bezzwrotnego dofinansowania na realizację zadań przedstawionych m.in. w załączniku nr 2 do Wieloletniej Prognozy Finansowej. Dotacje obejmują środki na realizację niżej wymienionych zadań:</w:t>
      </w:r>
    </w:p>
    <w:p w:rsidR="00370F5F" w:rsidRPr="00025EF9" w:rsidRDefault="00370F5F" w:rsidP="00370F5F">
      <w:pPr>
        <w:pStyle w:val="Akapitzlist"/>
        <w:numPr>
          <w:ilvl w:val="0"/>
          <w:numId w:val="4"/>
        </w:numPr>
        <w:rPr>
          <w:rFonts w:eastAsia="Times New Roman"/>
          <w:color w:val="000000"/>
        </w:rPr>
      </w:pPr>
      <w:r w:rsidRPr="00025EF9">
        <w:rPr>
          <w:rFonts w:eastAsia="Times New Roman"/>
          <w:color w:val="000000"/>
        </w:rPr>
        <w:t>Budowa drogi wewnętrznej transportu rolniczego na dz. nr 630, 735, 687/54, 733 w miejscowości Tomaszów Bolesławiecki – 570 000.00 zł</w:t>
      </w:r>
    </w:p>
    <w:p w:rsidR="00370F5F" w:rsidRPr="00025EF9" w:rsidRDefault="00370F5F" w:rsidP="00370F5F">
      <w:pPr>
        <w:pStyle w:val="Akapitzlist"/>
        <w:numPr>
          <w:ilvl w:val="0"/>
          <w:numId w:val="4"/>
        </w:numPr>
        <w:rPr>
          <w:rFonts w:eastAsia="Times New Roman"/>
          <w:color w:val="000000"/>
        </w:rPr>
      </w:pPr>
      <w:r w:rsidRPr="00025EF9">
        <w:rPr>
          <w:rFonts w:eastAsia="Times New Roman"/>
          <w:color w:val="000000"/>
        </w:rPr>
        <w:t>Częściowa modernizacja stacji uzdatniania wody w gminie Warta Bolesławiecka</w:t>
      </w:r>
      <w:r w:rsidR="00025EF9" w:rsidRPr="00025EF9">
        <w:rPr>
          <w:rFonts w:eastAsia="Times New Roman"/>
          <w:color w:val="000000"/>
        </w:rPr>
        <w:t xml:space="preserve"> – 665 000,00</w:t>
      </w:r>
      <w:r w:rsidR="0079404A">
        <w:rPr>
          <w:rFonts w:eastAsia="Times New Roman"/>
          <w:color w:val="000000"/>
        </w:rPr>
        <w:t xml:space="preserve"> zł</w:t>
      </w:r>
    </w:p>
    <w:p w:rsidR="00025EF9" w:rsidRPr="00025EF9" w:rsidRDefault="00025EF9" w:rsidP="00025EF9">
      <w:pPr>
        <w:pStyle w:val="Akapitzlist"/>
        <w:numPr>
          <w:ilvl w:val="0"/>
          <w:numId w:val="4"/>
        </w:numPr>
        <w:rPr>
          <w:rFonts w:eastAsia="Times New Roman"/>
          <w:color w:val="000000"/>
        </w:rPr>
      </w:pPr>
      <w:r w:rsidRPr="00025EF9">
        <w:rPr>
          <w:rFonts w:eastAsia="Times New Roman"/>
          <w:color w:val="000000"/>
        </w:rPr>
        <w:t>Montaż i budowa instalacji fotowoltaicznych w obiektach infrastruktury wodociągowo kanalizacyjnej w Gminie Warta Bolesławiecka – 1.226.450,00</w:t>
      </w:r>
      <w:r w:rsidR="0079404A">
        <w:rPr>
          <w:rFonts w:eastAsia="Times New Roman"/>
          <w:color w:val="000000"/>
        </w:rPr>
        <w:t xml:space="preserve"> zł</w:t>
      </w:r>
    </w:p>
    <w:p w:rsidR="00025EF9" w:rsidRPr="00025EF9" w:rsidRDefault="00025EF9" w:rsidP="00025EF9">
      <w:pPr>
        <w:pStyle w:val="Akapitzlist"/>
        <w:numPr>
          <w:ilvl w:val="0"/>
          <w:numId w:val="4"/>
        </w:numPr>
        <w:jc w:val="both"/>
        <w:rPr>
          <w:rFonts w:eastAsia="Times New Roman"/>
          <w:color w:val="000000"/>
        </w:rPr>
      </w:pPr>
      <w:r w:rsidRPr="00025EF9">
        <w:rPr>
          <w:rFonts w:eastAsia="Times New Roman"/>
          <w:color w:val="000000"/>
        </w:rPr>
        <w:t>Modernizacja mostu w ciągu drogi gminnej nr 000001D w miejscowości Iwiny – 237 500,00</w:t>
      </w:r>
      <w:r w:rsidR="0079404A">
        <w:rPr>
          <w:rFonts w:eastAsia="Times New Roman"/>
          <w:color w:val="000000"/>
        </w:rPr>
        <w:t xml:space="preserve"> zł</w:t>
      </w:r>
    </w:p>
    <w:p w:rsidR="00025EF9" w:rsidRPr="00025EF9" w:rsidRDefault="00025EF9" w:rsidP="00025EF9">
      <w:pPr>
        <w:pStyle w:val="Akapitzlist"/>
        <w:numPr>
          <w:ilvl w:val="0"/>
          <w:numId w:val="4"/>
        </w:numPr>
        <w:jc w:val="both"/>
        <w:rPr>
          <w:rFonts w:eastAsia="Times New Roman"/>
          <w:color w:val="000000"/>
        </w:rPr>
      </w:pPr>
      <w:r w:rsidRPr="00025EF9">
        <w:rPr>
          <w:rFonts w:eastAsia="Times New Roman"/>
          <w:color w:val="000000"/>
        </w:rPr>
        <w:t>Przebudowa drogi gminnej na dz. nr 351 w miejscowości Szczytnica – 1.092.500,00</w:t>
      </w:r>
    </w:p>
    <w:p w:rsidR="00025EF9" w:rsidRPr="00025EF9" w:rsidRDefault="00025EF9" w:rsidP="00025EF9">
      <w:pPr>
        <w:pStyle w:val="Akapitzlist"/>
        <w:numPr>
          <w:ilvl w:val="0"/>
          <w:numId w:val="4"/>
        </w:numPr>
        <w:jc w:val="both"/>
        <w:rPr>
          <w:rFonts w:eastAsia="Times New Roman"/>
          <w:color w:val="000000"/>
        </w:rPr>
      </w:pPr>
      <w:r w:rsidRPr="00025EF9">
        <w:rPr>
          <w:rFonts w:eastAsia="Times New Roman"/>
          <w:color w:val="000000"/>
        </w:rPr>
        <w:t>Budowa drogi wewnętrznej na dz. nr 171/9  miejscowości Warta Bolesławiecka – 190 000,00 zł</w:t>
      </w:r>
    </w:p>
    <w:p w:rsidR="00025EF9" w:rsidRPr="0079404A" w:rsidRDefault="00025EF9" w:rsidP="00025EF9">
      <w:pPr>
        <w:pStyle w:val="Akapitzlist"/>
        <w:numPr>
          <w:ilvl w:val="0"/>
          <w:numId w:val="4"/>
        </w:numPr>
        <w:jc w:val="both"/>
        <w:rPr>
          <w:rFonts w:eastAsia="Times New Roman"/>
          <w:color w:val="000000"/>
        </w:rPr>
      </w:pPr>
      <w:r w:rsidRPr="0079404A">
        <w:rPr>
          <w:rFonts w:eastAsia="Times New Roman"/>
          <w:color w:val="000000"/>
        </w:rPr>
        <w:t>Budowa drogi wewnętrznej na dz. nr 178/4 ,466  miejscowości Warta Bolesławiecka – 218.500,00 zł</w:t>
      </w:r>
    </w:p>
    <w:p w:rsidR="00025EF9" w:rsidRPr="0085588D" w:rsidRDefault="00025EF9" w:rsidP="00025EF9">
      <w:pPr>
        <w:pStyle w:val="Akapitzlist"/>
        <w:numPr>
          <w:ilvl w:val="0"/>
          <w:numId w:val="4"/>
        </w:numPr>
        <w:jc w:val="both"/>
        <w:rPr>
          <w:rFonts w:eastAsia="Times New Roman"/>
          <w:color w:val="000000"/>
        </w:rPr>
      </w:pPr>
      <w:r w:rsidRPr="0085588D">
        <w:rPr>
          <w:rFonts w:eastAsia="Times New Roman"/>
          <w:color w:val="000000"/>
        </w:rPr>
        <w:t>Budowa drogi wewnętrznej na dz. nr 304/281   miejscowości Iwiny – 807</w:t>
      </w:r>
      <w:r w:rsidR="0085588D" w:rsidRPr="0085588D">
        <w:rPr>
          <w:rFonts w:eastAsia="Times New Roman"/>
          <w:color w:val="000000"/>
        </w:rPr>
        <w:t> </w:t>
      </w:r>
      <w:r w:rsidRPr="0085588D">
        <w:rPr>
          <w:rFonts w:eastAsia="Times New Roman"/>
          <w:color w:val="000000"/>
        </w:rPr>
        <w:t>500</w:t>
      </w:r>
      <w:r w:rsidR="0085588D" w:rsidRPr="0085588D">
        <w:rPr>
          <w:rFonts w:eastAsia="Times New Roman"/>
          <w:color w:val="000000"/>
        </w:rPr>
        <w:t>,</w:t>
      </w:r>
      <w:r w:rsidRPr="0085588D">
        <w:rPr>
          <w:rFonts w:eastAsia="Times New Roman"/>
          <w:color w:val="000000"/>
        </w:rPr>
        <w:t>0</w:t>
      </w:r>
      <w:r w:rsidR="0085588D" w:rsidRPr="0085588D">
        <w:rPr>
          <w:rFonts w:eastAsia="Times New Roman"/>
          <w:color w:val="000000"/>
        </w:rPr>
        <w:t>0</w:t>
      </w:r>
      <w:r w:rsidRPr="0085588D">
        <w:rPr>
          <w:rFonts w:eastAsia="Times New Roman"/>
          <w:color w:val="000000"/>
        </w:rPr>
        <w:t xml:space="preserve"> zł</w:t>
      </w:r>
    </w:p>
    <w:p w:rsidR="0085588D" w:rsidRPr="0098235E" w:rsidRDefault="0085588D" w:rsidP="0085588D">
      <w:pPr>
        <w:pStyle w:val="Akapitzlist"/>
        <w:numPr>
          <w:ilvl w:val="0"/>
          <w:numId w:val="4"/>
        </w:numPr>
        <w:jc w:val="both"/>
        <w:rPr>
          <w:rFonts w:eastAsia="Times New Roman"/>
          <w:color w:val="000000"/>
        </w:rPr>
      </w:pPr>
      <w:r w:rsidRPr="0098235E">
        <w:rPr>
          <w:rFonts w:eastAsia="Times New Roman"/>
          <w:color w:val="000000"/>
        </w:rPr>
        <w:t>Budowa drogi wewnętrznej na dz. nr 706/8, cz. dz. nr 739 w miejscowości Tomaszów Bolesławiecki –  29 822,80 zł</w:t>
      </w:r>
    </w:p>
    <w:p w:rsidR="0085588D" w:rsidRPr="0098235E" w:rsidRDefault="0085588D" w:rsidP="0085588D">
      <w:pPr>
        <w:pStyle w:val="Akapitzlist"/>
        <w:numPr>
          <w:ilvl w:val="0"/>
          <w:numId w:val="4"/>
        </w:numPr>
        <w:jc w:val="both"/>
        <w:rPr>
          <w:rFonts w:eastAsia="Times New Roman"/>
          <w:color w:val="000000"/>
        </w:rPr>
      </w:pPr>
      <w:r w:rsidRPr="0098235E">
        <w:rPr>
          <w:rFonts w:eastAsia="Times New Roman"/>
          <w:color w:val="000000"/>
        </w:rPr>
        <w:t>Budowa drogi wewnętrznej na dz. nr 734/8, 734/17 i cz. dz.783/1  miejscowości Warta Bolesławiecka. – 665 000,00</w:t>
      </w:r>
      <w:r w:rsidR="0098235E">
        <w:rPr>
          <w:rFonts w:eastAsia="Times New Roman"/>
          <w:color w:val="000000"/>
        </w:rPr>
        <w:t xml:space="preserve"> zł</w:t>
      </w:r>
    </w:p>
    <w:p w:rsidR="0085588D" w:rsidRPr="0098235E" w:rsidRDefault="0085588D" w:rsidP="0085588D">
      <w:pPr>
        <w:pStyle w:val="Akapitzlist"/>
        <w:numPr>
          <w:ilvl w:val="0"/>
          <w:numId w:val="4"/>
        </w:numPr>
        <w:rPr>
          <w:rFonts w:eastAsia="Times New Roman"/>
          <w:color w:val="000000"/>
        </w:rPr>
      </w:pPr>
      <w:r w:rsidRPr="0098235E">
        <w:rPr>
          <w:rFonts w:eastAsia="Times New Roman"/>
          <w:color w:val="000000"/>
        </w:rPr>
        <w:t>Budowa drogi wewnętrznej na dz. nr 203 w miejscowości Raciborowice Górne</w:t>
      </w:r>
      <w:r w:rsidR="0098235E">
        <w:rPr>
          <w:rFonts w:eastAsia="Times New Roman"/>
          <w:color w:val="000000"/>
        </w:rPr>
        <w:t xml:space="preserve"> – 132.482,50 zł</w:t>
      </w:r>
    </w:p>
    <w:p w:rsidR="0085588D" w:rsidRDefault="0085588D" w:rsidP="0085588D">
      <w:pPr>
        <w:pStyle w:val="Akapitzlist"/>
        <w:numPr>
          <w:ilvl w:val="0"/>
          <w:numId w:val="4"/>
        </w:numPr>
        <w:rPr>
          <w:rFonts w:eastAsia="Times New Roman"/>
          <w:color w:val="000000"/>
        </w:rPr>
      </w:pPr>
      <w:r w:rsidRPr="0098235E">
        <w:rPr>
          <w:rFonts w:eastAsia="Times New Roman"/>
          <w:color w:val="000000"/>
        </w:rPr>
        <w:t>Przebudowa drogi wewnętrznej na dz. nr 343/6, 333/3  miejscowości Lubków</w:t>
      </w:r>
      <w:r w:rsidR="0098235E">
        <w:rPr>
          <w:rFonts w:eastAsia="Times New Roman"/>
          <w:color w:val="000000"/>
        </w:rPr>
        <w:t xml:space="preserve"> -  665 000,00 zł</w:t>
      </w:r>
    </w:p>
    <w:p w:rsidR="005872FD" w:rsidRPr="005872FD" w:rsidRDefault="005872FD" w:rsidP="0085588D">
      <w:pPr>
        <w:pStyle w:val="Akapitzlist"/>
        <w:numPr>
          <w:ilvl w:val="0"/>
          <w:numId w:val="4"/>
        </w:numPr>
        <w:rPr>
          <w:rFonts w:eastAsia="Times New Roman"/>
          <w:color w:val="000000"/>
        </w:rPr>
      </w:pPr>
      <w:r w:rsidRPr="005872FD">
        <w:rPr>
          <w:rFonts w:eastAsia="Times New Roman"/>
          <w:color w:val="000000"/>
        </w:rPr>
        <w:lastRenderedPageBreak/>
        <w:t>Przebudowa drogi wewnętrznej na dz. nr 462, 466  miejscowości Warta Bolesławiecka. – 855 000,00 zł</w:t>
      </w:r>
    </w:p>
    <w:p w:rsidR="0085588D" w:rsidRPr="0098235E" w:rsidRDefault="0085588D" w:rsidP="0085588D">
      <w:pPr>
        <w:pStyle w:val="Akapitzlist"/>
        <w:numPr>
          <w:ilvl w:val="0"/>
          <w:numId w:val="4"/>
        </w:numPr>
        <w:jc w:val="both"/>
        <w:rPr>
          <w:rFonts w:eastAsia="Times New Roman"/>
          <w:color w:val="000000"/>
        </w:rPr>
      </w:pPr>
      <w:r w:rsidRPr="0085588D">
        <w:rPr>
          <w:rFonts w:eastAsia="Times New Roman"/>
          <w:color w:val="000000"/>
        </w:rPr>
        <w:t>Przebudowa drogi wewnętrznej na dz. nr 458,466  miejscowości Warta Bolesławiecka</w:t>
      </w:r>
      <w:r w:rsidR="005872FD">
        <w:rPr>
          <w:rFonts w:eastAsia="Times New Roman"/>
          <w:color w:val="000000"/>
        </w:rPr>
        <w:t xml:space="preserve"> – 237 500,00 zł</w:t>
      </w:r>
    </w:p>
    <w:p w:rsidR="0085588D" w:rsidRPr="0085588D" w:rsidRDefault="0085588D" w:rsidP="0085588D">
      <w:pPr>
        <w:pStyle w:val="Akapitzlist"/>
        <w:numPr>
          <w:ilvl w:val="0"/>
          <w:numId w:val="4"/>
        </w:numPr>
        <w:rPr>
          <w:rFonts w:eastAsia="Times New Roman"/>
          <w:color w:val="000000"/>
          <w:sz w:val="17"/>
          <w:szCs w:val="17"/>
        </w:rPr>
      </w:pPr>
      <w:r w:rsidRPr="0098235E">
        <w:rPr>
          <w:rFonts w:eastAsia="Times New Roman"/>
          <w:color w:val="000000"/>
        </w:rPr>
        <w:t>Przebudowa drogi</w:t>
      </w:r>
      <w:r w:rsidR="005872FD" w:rsidRPr="005872FD">
        <w:rPr>
          <w:rFonts w:eastAsia="Times New Roman"/>
          <w:color w:val="000000"/>
        </w:rPr>
        <w:t xml:space="preserve"> </w:t>
      </w:r>
      <w:r w:rsidR="005872FD" w:rsidRPr="0098235E">
        <w:rPr>
          <w:rFonts w:eastAsia="Times New Roman"/>
          <w:color w:val="000000"/>
        </w:rPr>
        <w:t>wewnętrznej</w:t>
      </w:r>
      <w:r w:rsidR="005872FD">
        <w:rPr>
          <w:rFonts w:eastAsia="Times New Roman"/>
          <w:color w:val="000000"/>
        </w:rPr>
        <w:t xml:space="preserve"> </w:t>
      </w:r>
      <w:r w:rsidRPr="0098235E">
        <w:rPr>
          <w:rFonts w:eastAsia="Times New Roman"/>
          <w:color w:val="000000"/>
        </w:rPr>
        <w:t xml:space="preserve"> </w:t>
      </w:r>
      <w:r w:rsidR="005872FD" w:rsidRPr="005872FD">
        <w:rPr>
          <w:rFonts w:eastAsia="Times New Roman"/>
          <w:color w:val="000000"/>
        </w:rPr>
        <w:t xml:space="preserve">na dz. nr 462, 466  miejscowości Warta Bolesławiecka.- 247 000,00 zł </w:t>
      </w:r>
    </w:p>
    <w:p w:rsidR="0085588D" w:rsidRPr="0098235E" w:rsidRDefault="0085588D" w:rsidP="0085588D">
      <w:pPr>
        <w:pStyle w:val="Akapitzlist"/>
        <w:numPr>
          <w:ilvl w:val="0"/>
          <w:numId w:val="4"/>
        </w:numPr>
        <w:rPr>
          <w:rFonts w:eastAsia="Times New Roman"/>
          <w:color w:val="000000"/>
        </w:rPr>
      </w:pPr>
      <w:r w:rsidRPr="0098235E">
        <w:rPr>
          <w:rFonts w:eastAsia="Times New Roman"/>
          <w:color w:val="000000"/>
        </w:rPr>
        <w:t>Przebudowa drogi wewnętrznej na dz. nr 22, 19, 21, 55, 280/1 w miejscowości Lubków</w:t>
      </w:r>
      <w:r w:rsidR="005872FD">
        <w:rPr>
          <w:rFonts w:eastAsia="Times New Roman"/>
          <w:color w:val="000000"/>
        </w:rPr>
        <w:t xml:space="preserve"> – 276 177,88</w:t>
      </w:r>
      <w:r w:rsidR="0079404A">
        <w:rPr>
          <w:rFonts w:eastAsia="Times New Roman"/>
          <w:color w:val="000000"/>
        </w:rPr>
        <w:t xml:space="preserve"> zł</w:t>
      </w:r>
    </w:p>
    <w:p w:rsidR="0098235E" w:rsidRPr="0098235E" w:rsidRDefault="0098235E" w:rsidP="0098235E">
      <w:pPr>
        <w:pStyle w:val="Akapitzlist"/>
        <w:numPr>
          <w:ilvl w:val="0"/>
          <w:numId w:val="4"/>
        </w:numPr>
        <w:rPr>
          <w:rFonts w:eastAsia="Times New Roman"/>
          <w:color w:val="000000"/>
        </w:rPr>
      </w:pPr>
      <w:r w:rsidRPr="0098235E">
        <w:rPr>
          <w:rFonts w:eastAsia="Times New Roman"/>
          <w:color w:val="000000"/>
        </w:rPr>
        <w:t>Przebudowa drogi wewnętrznej na dz. nr 803 w miejscowości Warta Bolesławiecka</w:t>
      </w:r>
      <w:r w:rsidR="0079404A">
        <w:rPr>
          <w:rFonts w:eastAsia="Times New Roman"/>
          <w:color w:val="000000"/>
        </w:rPr>
        <w:t xml:space="preserve"> – 332 500,</w:t>
      </w:r>
      <w:r w:rsidR="005872FD">
        <w:rPr>
          <w:rFonts w:eastAsia="Times New Roman"/>
          <w:color w:val="000000"/>
        </w:rPr>
        <w:t>00</w:t>
      </w:r>
      <w:r w:rsidR="0079404A">
        <w:rPr>
          <w:rFonts w:eastAsia="Times New Roman"/>
          <w:color w:val="000000"/>
        </w:rPr>
        <w:t xml:space="preserve"> zł</w:t>
      </w:r>
    </w:p>
    <w:p w:rsidR="0098235E" w:rsidRPr="0098235E" w:rsidRDefault="0098235E" w:rsidP="0098235E">
      <w:pPr>
        <w:pStyle w:val="Akapitzlist"/>
        <w:numPr>
          <w:ilvl w:val="0"/>
          <w:numId w:val="4"/>
        </w:numPr>
        <w:rPr>
          <w:rFonts w:eastAsia="Times New Roman"/>
          <w:color w:val="000000"/>
        </w:rPr>
      </w:pPr>
      <w:r w:rsidRPr="0098235E">
        <w:rPr>
          <w:rFonts w:eastAsia="Times New Roman"/>
          <w:color w:val="000000"/>
        </w:rPr>
        <w:t>Remont  - przebudowa drogi wewnętrznej na dz. nr 244, 239   miejscowości Lubków</w:t>
      </w:r>
      <w:r w:rsidR="005872FD">
        <w:rPr>
          <w:rFonts w:eastAsia="Times New Roman"/>
          <w:color w:val="000000"/>
        </w:rPr>
        <w:t xml:space="preserve"> – 380 000,00 zł</w:t>
      </w:r>
    </w:p>
    <w:p w:rsidR="0085588D" w:rsidRPr="0098235E" w:rsidRDefault="0098235E" w:rsidP="0085588D">
      <w:pPr>
        <w:pStyle w:val="Akapitzlist"/>
        <w:numPr>
          <w:ilvl w:val="0"/>
          <w:numId w:val="4"/>
        </w:numPr>
        <w:jc w:val="both"/>
        <w:rPr>
          <w:rFonts w:eastAsia="Times New Roman"/>
          <w:color w:val="000000"/>
        </w:rPr>
      </w:pPr>
      <w:r w:rsidRPr="0085588D">
        <w:rPr>
          <w:rFonts w:eastAsia="Times New Roman"/>
          <w:color w:val="000000"/>
        </w:rPr>
        <w:t>Remont - przebudowa drogi wewnętrznej na dz. nr 739, 733 w miejscowości Tomaszowie Bolesławieckim</w:t>
      </w:r>
      <w:r w:rsidR="005872FD">
        <w:rPr>
          <w:rFonts w:eastAsia="Times New Roman"/>
          <w:color w:val="000000"/>
        </w:rPr>
        <w:t xml:space="preserve"> – 274 603,38 zł</w:t>
      </w:r>
    </w:p>
    <w:p w:rsidR="00025EF9" w:rsidRPr="0098235E" w:rsidRDefault="0098235E" w:rsidP="00025EF9">
      <w:pPr>
        <w:pStyle w:val="Akapitzlist"/>
        <w:numPr>
          <w:ilvl w:val="0"/>
          <w:numId w:val="4"/>
        </w:numPr>
        <w:jc w:val="both"/>
        <w:rPr>
          <w:rFonts w:eastAsia="Times New Roman"/>
          <w:color w:val="000000"/>
        </w:rPr>
      </w:pPr>
      <w:r w:rsidRPr="0098235E">
        <w:rPr>
          <w:rFonts w:eastAsia="Times New Roman"/>
          <w:color w:val="000000"/>
        </w:rPr>
        <w:t>Zakup i dostawa autobusów dla Gminy Warta Bolesławiecka na potrzeby dowozu uczniów do szkół</w:t>
      </w:r>
      <w:r w:rsidR="005872FD">
        <w:rPr>
          <w:rFonts w:eastAsia="Times New Roman"/>
          <w:color w:val="000000"/>
        </w:rPr>
        <w:t xml:space="preserve"> – 1</w:t>
      </w:r>
      <w:r w:rsidR="0079404A">
        <w:rPr>
          <w:rFonts w:eastAsia="Times New Roman"/>
          <w:color w:val="000000"/>
        </w:rPr>
        <w:t xml:space="preserve"> </w:t>
      </w:r>
      <w:r w:rsidR="005872FD">
        <w:rPr>
          <w:rFonts w:eastAsia="Times New Roman"/>
          <w:color w:val="000000"/>
        </w:rPr>
        <w:t>200 000,00 zł</w:t>
      </w:r>
    </w:p>
    <w:p w:rsidR="0085588D" w:rsidRPr="0098235E" w:rsidRDefault="0098235E" w:rsidP="0085588D">
      <w:pPr>
        <w:pStyle w:val="Akapitzlist"/>
        <w:numPr>
          <w:ilvl w:val="0"/>
          <w:numId w:val="4"/>
        </w:numPr>
        <w:jc w:val="both"/>
        <w:rPr>
          <w:rFonts w:eastAsia="Times New Roman"/>
          <w:color w:val="000000"/>
        </w:rPr>
      </w:pPr>
      <w:r w:rsidRPr="0098235E">
        <w:rPr>
          <w:rFonts w:eastAsia="Times New Roman"/>
          <w:color w:val="000000"/>
        </w:rPr>
        <w:t>Zakup i dostawa busa dla Gminy Warta Bolesławiecka na potrzeby dowozu uczniów do szkół</w:t>
      </w:r>
      <w:r w:rsidR="005872FD">
        <w:rPr>
          <w:rFonts w:eastAsia="Times New Roman"/>
          <w:color w:val="000000"/>
        </w:rPr>
        <w:t xml:space="preserve"> – 550 000,00 zł</w:t>
      </w:r>
    </w:p>
    <w:p w:rsidR="0098235E" w:rsidRPr="0098235E" w:rsidRDefault="0098235E" w:rsidP="0098235E">
      <w:pPr>
        <w:pStyle w:val="Akapitzlist"/>
        <w:numPr>
          <w:ilvl w:val="0"/>
          <w:numId w:val="4"/>
        </w:numPr>
        <w:jc w:val="both"/>
        <w:rPr>
          <w:rFonts w:eastAsia="Times New Roman"/>
          <w:color w:val="000000"/>
        </w:rPr>
      </w:pPr>
      <w:r w:rsidRPr="0098235E">
        <w:rPr>
          <w:rFonts w:eastAsia="Times New Roman"/>
          <w:color w:val="000000"/>
        </w:rPr>
        <w:t>Rozbudowa oczyszczalni ścieków komunalnych  w Tomaszowie Bolesławieckim</w:t>
      </w:r>
      <w:r w:rsidR="005872FD">
        <w:rPr>
          <w:rFonts w:eastAsia="Times New Roman"/>
          <w:color w:val="000000"/>
        </w:rPr>
        <w:t xml:space="preserve"> – 4 512 500,00 zł</w:t>
      </w:r>
    </w:p>
    <w:p w:rsidR="00025EF9" w:rsidRPr="0098235E" w:rsidRDefault="0098235E" w:rsidP="00025EF9">
      <w:pPr>
        <w:pStyle w:val="Akapitzlist"/>
        <w:numPr>
          <w:ilvl w:val="0"/>
          <w:numId w:val="4"/>
        </w:numPr>
        <w:jc w:val="both"/>
        <w:rPr>
          <w:rFonts w:eastAsia="Times New Roman"/>
          <w:color w:val="000000"/>
        </w:rPr>
      </w:pPr>
      <w:r w:rsidRPr="0098235E">
        <w:rPr>
          <w:rFonts w:eastAsia="Times New Roman"/>
          <w:color w:val="000000"/>
        </w:rPr>
        <w:t>Prace konserwatorsko - restauratorskie przy XVIII - wiecznym ołtarzu głównym w kościele parafialnym pw. św. Michała Archanioła w Raciborowicach Górnych</w:t>
      </w:r>
      <w:r w:rsidR="005872FD">
        <w:rPr>
          <w:rFonts w:eastAsia="Times New Roman"/>
          <w:color w:val="000000"/>
        </w:rPr>
        <w:t xml:space="preserve"> – 177 728,88 zł</w:t>
      </w:r>
    </w:p>
    <w:p w:rsidR="0098235E" w:rsidRPr="0098235E" w:rsidRDefault="0098235E" w:rsidP="00025EF9">
      <w:pPr>
        <w:pStyle w:val="Akapitzlist"/>
        <w:numPr>
          <w:ilvl w:val="0"/>
          <w:numId w:val="4"/>
        </w:numPr>
        <w:jc w:val="both"/>
        <w:rPr>
          <w:rFonts w:eastAsia="Times New Roman"/>
          <w:color w:val="000000"/>
        </w:rPr>
      </w:pPr>
      <w:r w:rsidRPr="0098235E">
        <w:rPr>
          <w:rFonts w:eastAsia="Times New Roman"/>
          <w:color w:val="000000"/>
        </w:rPr>
        <w:t>Remont elewacji korpusu i wieży kościoła pw. św. Jadwigi w Tomaszowie Bolesławieckim</w:t>
      </w:r>
      <w:r w:rsidR="005872FD">
        <w:rPr>
          <w:rFonts w:eastAsia="Times New Roman"/>
          <w:color w:val="000000"/>
        </w:rPr>
        <w:t xml:space="preserve"> – 166 600,00 zł</w:t>
      </w:r>
    </w:p>
    <w:p w:rsidR="00025EF9" w:rsidRPr="0098235E" w:rsidRDefault="0098235E" w:rsidP="00025EF9">
      <w:pPr>
        <w:pStyle w:val="Akapitzlist"/>
        <w:numPr>
          <w:ilvl w:val="0"/>
          <w:numId w:val="4"/>
        </w:numPr>
        <w:jc w:val="both"/>
        <w:rPr>
          <w:rFonts w:eastAsia="Times New Roman"/>
          <w:color w:val="000000"/>
        </w:rPr>
      </w:pPr>
      <w:r w:rsidRPr="0098235E">
        <w:rPr>
          <w:rFonts w:eastAsia="Times New Roman"/>
          <w:color w:val="000000"/>
        </w:rPr>
        <w:t>Remont elewacji kościoła pw. św. Marcina w Iwinach</w:t>
      </w:r>
      <w:r w:rsidR="005872FD">
        <w:rPr>
          <w:rFonts w:eastAsia="Times New Roman"/>
          <w:color w:val="000000"/>
        </w:rPr>
        <w:t xml:space="preserve"> - 291 929,26 zł</w:t>
      </w:r>
    </w:p>
    <w:p w:rsidR="0098235E" w:rsidRPr="0098235E" w:rsidRDefault="0098235E" w:rsidP="00025EF9">
      <w:pPr>
        <w:pStyle w:val="Akapitzlist"/>
        <w:numPr>
          <w:ilvl w:val="0"/>
          <w:numId w:val="4"/>
        </w:numPr>
        <w:jc w:val="both"/>
        <w:rPr>
          <w:rFonts w:eastAsia="Times New Roman"/>
          <w:color w:val="000000"/>
        </w:rPr>
      </w:pPr>
      <w:r w:rsidRPr="0098235E">
        <w:rPr>
          <w:rFonts w:eastAsia="Times New Roman"/>
          <w:color w:val="000000"/>
        </w:rPr>
        <w:t>Wymiana okien i głównych drzwi bocznych kościoła i zakrystii w kościele pw. św.. Antoniego w Tomaszowie Bolesławieckim</w:t>
      </w:r>
      <w:r w:rsidR="005872FD">
        <w:rPr>
          <w:rFonts w:eastAsia="Times New Roman"/>
          <w:color w:val="000000"/>
        </w:rPr>
        <w:t xml:space="preserve"> – 306 393,72 zł</w:t>
      </w:r>
    </w:p>
    <w:p w:rsidR="0098235E" w:rsidRPr="0079404A" w:rsidRDefault="0098235E" w:rsidP="00025EF9">
      <w:pPr>
        <w:pStyle w:val="Akapitzlist"/>
        <w:numPr>
          <w:ilvl w:val="0"/>
          <w:numId w:val="4"/>
        </w:numPr>
        <w:jc w:val="both"/>
        <w:rPr>
          <w:rFonts w:eastAsia="Times New Roman"/>
          <w:color w:val="000000"/>
        </w:rPr>
      </w:pPr>
      <w:r w:rsidRPr="0098235E">
        <w:rPr>
          <w:rFonts w:eastAsia="Times New Roman"/>
          <w:color w:val="000000"/>
        </w:rPr>
        <w:t xml:space="preserve">Wymiana więźby dachowej oraz pokrycia dachu Domu Parafialnego w Warcie </w:t>
      </w:r>
      <w:r w:rsidRPr="0079404A">
        <w:rPr>
          <w:rFonts w:eastAsia="Times New Roman"/>
          <w:color w:val="000000"/>
        </w:rPr>
        <w:t>Bolesławieckiej 35</w:t>
      </w:r>
      <w:r w:rsidR="005872FD" w:rsidRPr="0079404A">
        <w:rPr>
          <w:rFonts w:eastAsia="Times New Roman"/>
          <w:color w:val="000000"/>
        </w:rPr>
        <w:t xml:space="preserve"> – 379 851,73 zł</w:t>
      </w:r>
    </w:p>
    <w:p w:rsidR="0079404A" w:rsidRPr="0079404A" w:rsidRDefault="0079404A" w:rsidP="00025EF9">
      <w:pPr>
        <w:pStyle w:val="Akapitzlist"/>
        <w:numPr>
          <w:ilvl w:val="0"/>
          <w:numId w:val="4"/>
        </w:numPr>
        <w:jc w:val="both"/>
        <w:rPr>
          <w:rFonts w:eastAsia="Times New Roman"/>
          <w:color w:val="000000"/>
        </w:rPr>
      </w:pPr>
      <w:r w:rsidRPr="0079404A">
        <w:rPr>
          <w:rFonts w:eastAsia="Times New Roman"/>
          <w:color w:val="000000"/>
        </w:rPr>
        <w:t>Budowa Rowerowego Parku Umiejętności w Raciborowicach Dolnych – 473 500,00 zł</w:t>
      </w:r>
    </w:p>
    <w:p w:rsidR="0098235E" w:rsidRDefault="0098235E" w:rsidP="0098235E">
      <w:pPr>
        <w:pStyle w:val="Akapitzlist"/>
        <w:ind w:left="709"/>
        <w:jc w:val="both"/>
        <w:rPr>
          <w:rFonts w:eastAsia="Times New Roman"/>
          <w:color w:val="000000"/>
          <w:sz w:val="17"/>
          <w:szCs w:val="17"/>
        </w:rPr>
      </w:pPr>
    </w:p>
    <w:p w:rsidR="005F7B3E" w:rsidRPr="005F7B3E" w:rsidRDefault="005F7B3E" w:rsidP="005F7B3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160" w:line="240" w:lineRule="auto"/>
        <w:jc w:val="both"/>
        <w:rPr>
          <w:rFonts w:ascii="Arial" w:hAnsi="Arial" w:cs="Arial"/>
          <w:sz w:val="20"/>
          <w:szCs w:val="20"/>
        </w:rPr>
      </w:pPr>
      <w:r w:rsidRPr="005F7B3E">
        <w:rPr>
          <w:rFonts w:ascii="Arial" w:hAnsi="Arial" w:cs="Arial"/>
          <w:sz w:val="20"/>
          <w:szCs w:val="20"/>
        </w:rPr>
        <w:t>Dotacje oraz środki na inwestycje zaplanowano również w roku 2025 w kwocie 4 512 500,00 zł.</w:t>
      </w:r>
    </w:p>
    <w:p w:rsidR="005F7B3E" w:rsidRPr="005F7B3E" w:rsidRDefault="005F7B3E" w:rsidP="005F7B3E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before="160" w:after="160" w:line="240" w:lineRule="auto"/>
        <w:rPr>
          <w:rFonts w:ascii="Arial" w:hAnsi="Arial" w:cs="Arial"/>
          <w:b/>
          <w:bCs/>
          <w:sz w:val="28"/>
          <w:szCs w:val="28"/>
        </w:rPr>
      </w:pPr>
      <w:r w:rsidRPr="005F7B3E">
        <w:rPr>
          <w:rFonts w:ascii="Arial" w:hAnsi="Arial" w:cs="Arial"/>
          <w:b/>
          <w:bCs/>
          <w:sz w:val="28"/>
          <w:szCs w:val="28"/>
        </w:rPr>
        <w:t>2. Wydatki</w:t>
      </w:r>
    </w:p>
    <w:p w:rsidR="005F7B3E" w:rsidRPr="005F7B3E" w:rsidRDefault="005F7B3E" w:rsidP="005F7B3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160" w:line="240" w:lineRule="auto"/>
        <w:jc w:val="both"/>
        <w:rPr>
          <w:rFonts w:ascii="Arial" w:hAnsi="Arial" w:cs="Arial"/>
          <w:sz w:val="20"/>
          <w:szCs w:val="20"/>
        </w:rPr>
      </w:pPr>
      <w:r w:rsidRPr="005F7B3E">
        <w:rPr>
          <w:rFonts w:ascii="Arial" w:hAnsi="Arial" w:cs="Arial"/>
          <w:sz w:val="20"/>
          <w:szCs w:val="20"/>
        </w:rPr>
        <w:t>Prognozy wydatków Gminy Warta Bolesławiecka dokonano w podziale na kategorie wydatków bieżących i wydatków majątkowych.</w:t>
      </w:r>
    </w:p>
    <w:p w:rsidR="005F7B3E" w:rsidRPr="005F7B3E" w:rsidRDefault="005F7B3E" w:rsidP="005F7B3E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before="160" w:after="160" w:line="240" w:lineRule="auto"/>
        <w:rPr>
          <w:rFonts w:ascii="Arial" w:hAnsi="Arial" w:cs="Arial"/>
          <w:b/>
          <w:bCs/>
          <w:sz w:val="24"/>
          <w:szCs w:val="24"/>
        </w:rPr>
      </w:pPr>
      <w:r w:rsidRPr="005F7B3E">
        <w:rPr>
          <w:rFonts w:ascii="Arial" w:hAnsi="Arial" w:cs="Arial"/>
          <w:b/>
          <w:bCs/>
          <w:sz w:val="24"/>
          <w:szCs w:val="24"/>
        </w:rPr>
        <w:t>2.1. Wydatki bieżące</w:t>
      </w:r>
    </w:p>
    <w:p w:rsidR="005F7B3E" w:rsidRPr="005F7B3E" w:rsidRDefault="005F7B3E" w:rsidP="005F7B3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160" w:line="240" w:lineRule="auto"/>
        <w:jc w:val="both"/>
        <w:rPr>
          <w:rFonts w:ascii="Arial" w:hAnsi="Arial" w:cs="Arial"/>
          <w:sz w:val="20"/>
          <w:szCs w:val="20"/>
        </w:rPr>
      </w:pPr>
      <w:r w:rsidRPr="005F7B3E">
        <w:rPr>
          <w:rFonts w:ascii="Arial" w:hAnsi="Arial" w:cs="Arial"/>
          <w:sz w:val="20"/>
          <w:szCs w:val="20"/>
        </w:rPr>
        <w:t>Poziom prognozowanych wydatków bieżących zdeterminowany jest zakresem realizowanych zadań oraz możliwościami finansowymi. Priorytetem w zakresie planowania wydatków było zapewnienie odpowiednich środków na utrzymanie dotychczasowego zakresu i poziomu usług świadczonych na rzecz mieszkańców. Wydatki bieżące prognozowano w podziale na:</w:t>
      </w:r>
    </w:p>
    <w:p w:rsidR="005F7B3E" w:rsidRPr="005F7B3E" w:rsidRDefault="005F7B3E" w:rsidP="005F7B3E">
      <w:pPr>
        <w:numPr>
          <w:ilvl w:val="0"/>
          <w:numId w:val="5"/>
        </w:num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160" w:line="240" w:lineRule="auto"/>
        <w:rPr>
          <w:rFonts w:ascii="Arial" w:hAnsi="Arial" w:cs="Arial"/>
          <w:sz w:val="20"/>
          <w:szCs w:val="20"/>
        </w:rPr>
      </w:pPr>
      <w:r w:rsidRPr="005F7B3E">
        <w:rPr>
          <w:rFonts w:ascii="Arial" w:hAnsi="Arial" w:cs="Arial"/>
          <w:sz w:val="20"/>
          <w:szCs w:val="20"/>
        </w:rPr>
        <w:t>wynagrodzenia i składki od nich naliczane;</w:t>
      </w:r>
    </w:p>
    <w:p w:rsidR="005F7B3E" w:rsidRPr="005F7B3E" w:rsidRDefault="005F7B3E" w:rsidP="005F7B3E">
      <w:pPr>
        <w:numPr>
          <w:ilvl w:val="0"/>
          <w:numId w:val="5"/>
        </w:num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160" w:line="240" w:lineRule="auto"/>
        <w:rPr>
          <w:rFonts w:ascii="Arial" w:hAnsi="Arial" w:cs="Arial"/>
          <w:sz w:val="20"/>
          <w:szCs w:val="20"/>
        </w:rPr>
      </w:pPr>
      <w:r w:rsidRPr="005F7B3E">
        <w:rPr>
          <w:rFonts w:ascii="Arial" w:hAnsi="Arial" w:cs="Arial"/>
          <w:sz w:val="20"/>
          <w:szCs w:val="20"/>
        </w:rPr>
        <w:t>pozostałe wydatki bieżące.</w:t>
      </w:r>
    </w:p>
    <w:p w:rsidR="005F7B3E" w:rsidRPr="005F7B3E" w:rsidRDefault="005F7B3E" w:rsidP="005F7B3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160" w:line="240" w:lineRule="auto"/>
        <w:jc w:val="both"/>
        <w:rPr>
          <w:rFonts w:ascii="Arial" w:hAnsi="Arial" w:cs="Arial"/>
          <w:sz w:val="20"/>
          <w:szCs w:val="20"/>
        </w:rPr>
      </w:pPr>
      <w:r w:rsidRPr="005F7B3E">
        <w:rPr>
          <w:rFonts w:ascii="Arial" w:hAnsi="Arial" w:cs="Arial"/>
          <w:sz w:val="20"/>
          <w:szCs w:val="20"/>
        </w:rPr>
        <w:t>Uwzględniając dotychczasowe kształtowanie się wydatków budżetu Gminy Warta Bolesławiecka oraz przewidywania na następne lata, w poszczególnych kategoriach wydatków bieżących posłużono się metodą indeksacji wartości bazowych o odpowiednio przypisany dla każdej kategorii budżetowej wskaźnik makroekonomiczny. Szczegóły przedstawiono w tabeli poniżej.</w:t>
      </w:r>
    </w:p>
    <w:p w:rsidR="005F7B3E" w:rsidRPr="005F7B3E" w:rsidRDefault="005F7B3E" w:rsidP="005F7B3E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before="160"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5F7B3E">
        <w:rPr>
          <w:rFonts w:ascii="Arial" w:hAnsi="Arial" w:cs="Arial"/>
          <w:b/>
          <w:bCs/>
          <w:sz w:val="20"/>
          <w:szCs w:val="20"/>
        </w:rPr>
        <w:lastRenderedPageBreak/>
        <w:t>Tabela 4. Wagi dla danych makroekonomicznych przyjęte do wyliczeń prognozy wydatków bieżących</w:t>
      </w:r>
    </w:p>
    <w:tbl>
      <w:tblPr>
        <w:tblW w:w="0" w:type="auto"/>
        <w:tblInd w:w="68" w:type="dxa"/>
        <w:tblLayout w:type="fixed"/>
        <w:tblCellMar>
          <w:top w:w="19" w:type="dxa"/>
          <w:left w:w="68" w:type="dxa"/>
          <w:bottom w:w="19" w:type="dxa"/>
          <w:right w:w="68" w:type="dxa"/>
        </w:tblCellMar>
        <w:tblLook w:val="0000"/>
      </w:tblPr>
      <w:tblGrid>
        <w:gridCol w:w="3888"/>
        <w:gridCol w:w="1296"/>
        <w:gridCol w:w="1296"/>
        <w:gridCol w:w="1296"/>
        <w:gridCol w:w="1296"/>
      </w:tblGrid>
      <w:tr w:rsidR="005F7B3E" w:rsidRPr="005F7B3E">
        <w:trPr>
          <w:tblHeader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B3E" w:rsidRPr="005F7B3E" w:rsidRDefault="005F7B3E" w:rsidP="005F7B3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F7B3E">
              <w:rPr>
                <w:rFonts w:ascii="Arial" w:hAnsi="Arial" w:cs="Arial"/>
                <w:b/>
                <w:bCs/>
                <w:sz w:val="20"/>
                <w:szCs w:val="20"/>
              </w:rPr>
              <w:t>Wyszczególnienie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B3E" w:rsidRPr="005F7B3E" w:rsidRDefault="005F7B3E" w:rsidP="005F7B3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F7B3E">
              <w:rPr>
                <w:rFonts w:ascii="Arial" w:hAnsi="Arial" w:cs="Arial"/>
                <w:b/>
                <w:bCs/>
                <w:sz w:val="20"/>
                <w:szCs w:val="20"/>
              </w:rPr>
              <w:t>Lata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B3E" w:rsidRPr="005F7B3E" w:rsidRDefault="005F7B3E" w:rsidP="005F7B3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F7B3E">
              <w:rPr>
                <w:rFonts w:ascii="Arial" w:hAnsi="Arial" w:cs="Arial"/>
                <w:b/>
                <w:bCs/>
                <w:sz w:val="20"/>
                <w:szCs w:val="20"/>
              </w:rPr>
              <w:t>Dynamika realna PKB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B3E" w:rsidRPr="005F7B3E" w:rsidRDefault="005F7B3E" w:rsidP="005F7B3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F7B3E">
              <w:rPr>
                <w:rFonts w:ascii="Arial" w:hAnsi="Arial" w:cs="Arial"/>
                <w:b/>
                <w:bCs/>
                <w:sz w:val="20"/>
                <w:szCs w:val="20"/>
              </w:rPr>
              <w:t>Dynamika średnioroczna inflacji (CPI)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B3E" w:rsidRPr="005F7B3E" w:rsidRDefault="005F7B3E" w:rsidP="005F7B3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F7B3E">
              <w:rPr>
                <w:rFonts w:ascii="Arial" w:hAnsi="Arial" w:cs="Arial"/>
                <w:b/>
                <w:bCs/>
                <w:sz w:val="20"/>
                <w:szCs w:val="20"/>
              </w:rPr>
              <w:t>Dynamika realnego wynagrodzenia brutto w gospodarce narodowej</w:t>
            </w:r>
          </w:p>
        </w:tc>
      </w:tr>
      <w:tr w:rsidR="005F7B3E" w:rsidRPr="005F7B3E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B3E" w:rsidRPr="005F7B3E" w:rsidRDefault="005F7B3E" w:rsidP="005F7B3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F7B3E">
              <w:rPr>
                <w:rFonts w:ascii="Arial" w:hAnsi="Arial" w:cs="Arial"/>
                <w:sz w:val="20"/>
                <w:szCs w:val="20"/>
              </w:rPr>
              <w:t>wynagrodzenia i pochodne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B3E" w:rsidRPr="005F7B3E" w:rsidRDefault="005F7B3E" w:rsidP="005F7B3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F7B3E">
              <w:rPr>
                <w:rFonts w:ascii="Arial" w:hAnsi="Arial" w:cs="Arial"/>
                <w:sz w:val="20"/>
                <w:szCs w:val="20"/>
              </w:rPr>
              <w:t>2025-2027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B3E" w:rsidRPr="005F7B3E" w:rsidRDefault="005F7B3E" w:rsidP="005F7B3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F7B3E">
              <w:rPr>
                <w:rFonts w:ascii="Arial" w:hAnsi="Arial" w:cs="Arial"/>
                <w:sz w:val="20"/>
                <w:szCs w:val="20"/>
              </w:rPr>
              <w:t>0,00%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B3E" w:rsidRPr="005F7B3E" w:rsidRDefault="005F7B3E" w:rsidP="005F7B3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F7B3E">
              <w:rPr>
                <w:rFonts w:ascii="Arial" w:hAnsi="Arial" w:cs="Arial"/>
                <w:sz w:val="20"/>
                <w:szCs w:val="20"/>
              </w:rPr>
              <w:t>0,00%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B3E" w:rsidRPr="005F7B3E" w:rsidRDefault="005F7B3E" w:rsidP="005F7B3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F7B3E">
              <w:rPr>
                <w:rFonts w:ascii="Arial" w:hAnsi="Arial" w:cs="Arial"/>
                <w:sz w:val="20"/>
                <w:szCs w:val="20"/>
              </w:rPr>
              <w:t>50,00%</w:t>
            </w:r>
          </w:p>
        </w:tc>
      </w:tr>
      <w:tr w:rsidR="005F7B3E" w:rsidRPr="005F7B3E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B3E" w:rsidRPr="005F7B3E" w:rsidRDefault="005F7B3E" w:rsidP="005F7B3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F7B3E">
              <w:rPr>
                <w:rFonts w:ascii="Arial" w:hAnsi="Arial" w:cs="Arial"/>
                <w:sz w:val="20"/>
                <w:szCs w:val="20"/>
              </w:rPr>
              <w:t>inne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B3E" w:rsidRPr="005F7B3E" w:rsidRDefault="005F7B3E" w:rsidP="005F7B3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F7B3E">
              <w:rPr>
                <w:rFonts w:ascii="Arial" w:hAnsi="Arial" w:cs="Arial"/>
                <w:sz w:val="20"/>
                <w:szCs w:val="20"/>
              </w:rPr>
              <w:t>2026-2027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B3E" w:rsidRPr="005F7B3E" w:rsidRDefault="005F7B3E" w:rsidP="005F7B3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F7B3E">
              <w:rPr>
                <w:rFonts w:ascii="Arial" w:hAnsi="Arial" w:cs="Arial"/>
                <w:sz w:val="20"/>
                <w:szCs w:val="20"/>
              </w:rPr>
              <w:t>0,00%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B3E" w:rsidRPr="005F7B3E" w:rsidRDefault="005F7B3E" w:rsidP="005F7B3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F7B3E">
              <w:rPr>
                <w:rFonts w:ascii="Arial" w:hAnsi="Arial" w:cs="Arial"/>
                <w:sz w:val="20"/>
                <w:szCs w:val="20"/>
              </w:rPr>
              <w:t>50,00%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B3E" w:rsidRPr="005F7B3E" w:rsidRDefault="005F7B3E" w:rsidP="005F7B3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F7B3E">
              <w:rPr>
                <w:rFonts w:ascii="Arial" w:hAnsi="Arial" w:cs="Arial"/>
                <w:sz w:val="20"/>
                <w:szCs w:val="20"/>
              </w:rPr>
              <w:t>0,00%</w:t>
            </w:r>
          </w:p>
        </w:tc>
      </w:tr>
    </w:tbl>
    <w:p w:rsidR="005F7B3E" w:rsidRPr="005F7B3E" w:rsidRDefault="005F7B3E" w:rsidP="005F7B3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160" w:line="240" w:lineRule="auto"/>
        <w:rPr>
          <w:rFonts w:ascii="Arial" w:hAnsi="Arial" w:cs="Arial"/>
          <w:sz w:val="20"/>
          <w:szCs w:val="20"/>
        </w:rPr>
      </w:pPr>
      <w:r w:rsidRPr="005F7B3E">
        <w:rPr>
          <w:rFonts w:ascii="Arial" w:hAnsi="Arial" w:cs="Arial"/>
          <w:sz w:val="20"/>
          <w:szCs w:val="20"/>
        </w:rPr>
        <w:t>Źródło: Opracowanie własne.</w:t>
      </w:r>
    </w:p>
    <w:p w:rsidR="005F7B3E" w:rsidRPr="005F7B3E" w:rsidRDefault="005F7B3E" w:rsidP="005F7B3E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before="160" w:after="160" w:line="240" w:lineRule="auto"/>
        <w:rPr>
          <w:rFonts w:ascii="Arial" w:hAnsi="Arial" w:cs="Arial"/>
          <w:b/>
          <w:bCs/>
        </w:rPr>
      </w:pPr>
      <w:r w:rsidRPr="005F7B3E">
        <w:rPr>
          <w:rFonts w:ascii="Arial" w:hAnsi="Arial" w:cs="Arial"/>
          <w:b/>
          <w:bCs/>
        </w:rPr>
        <w:t>Wynagrodzenia i pochodne od wynagrodzeń</w:t>
      </w:r>
    </w:p>
    <w:p w:rsidR="005F7B3E" w:rsidRPr="005F7B3E" w:rsidRDefault="005F7B3E" w:rsidP="005F7B3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160" w:line="240" w:lineRule="auto"/>
        <w:jc w:val="both"/>
        <w:rPr>
          <w:rFonts w:ascii="Arial" w:hAnsi="Arial" w:cs="Arial"/>
          <w:sz w:val="20"/>
          <w:szCs w:val="20"/>
        </w:rPr>
      </w:pPr>
      <w:r w:rsidRPr="005F7B3E">
        <w:rPr>
          <w:rFonts w:ascii="Arial" w:hAnsi="Arial" w:cs="Arial"/>
          <w:sz w:val="20"/>
          <w:szCs w:val="20"/>
        </w:rPr>
        <w:t>Zgodnie z założeniami przyjętymi przy prognozie dochodów, dla wydatków bieżących w roku 2024 przyjęto wartości wynikające z projektu budżetu. W 2024 r. w budżecie Gminy Warta Bolesławiecka wydatki na wynagrodzenia pochodne od wynagrodzeń zabezpieczono w wysokości 20 988 380,08 zł, co stanowi zmianę w stosunku do przewidywanego wykonania na koniec 2023 r. o kwotę 3 101 497,74 zł. W latach 2025-2027 dokonano indeksacji wydatków na wynagrodzenia i pochodne od wynagrodzeń w oparciu o wagi wskaźników makroekonomicznych, zgodnie z wartościami przedstawionymi w tabeli powyżej.</w:t>
      </w:r>
    </w:p>
    <w:p w:rsidR="005F7B3E" w:rsidRPr="005F7B3E" w:rsidRDefault="005F7B3E" w:rsidP="005F7B3E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before="160" w:after="160" w:line="240" w:lineRule="auto"/>
        <w:rPr>
          <w:rFonts w:ascii="Arial" w:hAnsi="Arial" w:cs="Arial"/>
          <w:b/>
          <w:bCs/>
        </w:rPr>
      </w:pPr>
      <w:r w:rsidRPr="005F7B3E">
        <w:rPr>
          <w:rFonts w:ascii="Arial" w:hAnsi="Arial" w:cs="Arial"/>
          <w:b/>
          <w:bCs/>
        </w:rPr>
        <w:t>Poręczenia i gwarancje</w:t>
      </w:r>
    </w:p>
    <w:p w:rsidR="005F7B3E" w:rsidRPr="005F7B3E" w:rsidRDefault="005F7B3E" w:rsidP="005F7B3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160" w:line="240" w:lineRule="auto"/>
        <w:jc w:val="both"/>
        <w:rPr>
          <w:rFonts w:ascii="Arial" w:hAnsi="Arial" w:cs="Arial"/>
          <w:sz w:val="20"/>
          <w:szCs w:val="20"/>
        </w:rPr>
      </w:pPr>
      <w:r w:rsidRPr="005F7B3E">
        <w:rPr>
          <w:rFonts w:ascii="Arial" w:hAnsi="Arial" w:cs="Arial"/>
          <w:sz w:val="20"/>
          <w:szCs w:val="20"/>
        </w:rPr>
        <w:t>W okresie prognozy Gmina Warta Bolesławiecka nie planuje wydatków z tytułu poręczeń i gwarancji.</w:t>
      </w:r>
    </w:p>
    <w:p w:rsidR="005F7B3E" w:rsidRPr="005F7B3E" w:rsidRDefault="005F7B3E" w:rsidP="005F7B3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160" w:line="240" w:lineRule="auto"/>
        <w:jc w:val="both"/>
        <w:rPr>
          <w:rFonts w:ascii="Arial" w:hAnsi="Arial" w:cs="Arial"/>
          <w:sz w:val="20"/>
          <w:szCs w:val="20"/>
        </w:rPr>
      </w:pPr>
      <w:r w:rsidRPr="005F7B3E">
        <w:rPr>
          <w:rFonts w:ascii="Arial" w:hAnsi="Arial" w:cs="Arial"/>
          <w:sz w:val="20"/>
          <w:szCs w:val="20"/>
        </w:rPr>
        <w:t>W okresie prognozy Gmina Warta Bolesławiecka nie planuje wydatków na obsługę długu.</w:t>
      </w:r>
    </w:p>
    <w:p w:rsidR="005F7B3E" w:rsidRPr="005F7B3E" w:rsidRDefault="005F7B3E" w:rsidP="005F7B3E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before="160" w:after="160" w:line="240" w:lineRule="auto"/>
        <w:rPr>
          <w:rFonts w:ascii="Arial" w:hAnsi="Arial" w:cs="Arial"/>
          <w:b/>
          <w:bCs/>
        </w:rPr>
      </w:pPr>
      <w:r w:rsidRPr="005F7B3E">
        <w:rPr>
          <w:rFonts w:ascii="Arial" w:hAnsi="Arial" w:cs="Arial"/>
          <w:b/>
          <w:bCs/>
        </w:rPr>
        <w:t>Pozostałe wydatki bieżące</w:t>
      </w:r>
    </w:p>
    <w:p w:rsidR="005F7B3E" w:rsidRPr="005F7B3E" w:rsidRDefault="005F7B3E" w:rsidP="005F7B3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160" w:line="240" w:lineRule="auto"/>
        <w:jc w:val="both"/>
        <w:rPr>
          <w:rFonts w:ascii="Arial" w:hAnsi="Arial" w:cs="Arial"/>
          <w:sz w:val="20"/>
          <w:szCs w:val="20"/>
        </w:rPr>
      </w:pPr>
      <w:r w:rsidRPr="005F7B3E">
        <w:rPr>
          <w:rFonts w:ascii="Arial" w:hAnsi="Arial" w:cs="Arial"/>
          <w:sz w:val="20"/>
          <w:szCs w:val="20"/>
        </w:rPr>
        <w:t>W 2025 r. założono spadek pozostałych wydatków bieżących. Władze Gminy Warta Bolesławiecka przewidują znaczące oszczędności w budżecie na 2025 r. W tym celu konieczne będzie podjęcie szeregu działań oszczędnościowych w 2024 roku, których efekty finansowe będą widoczne w kolejnym roku. Władze zamierzają szukać oszczędności w zakresie oświaty i promocji, dotacji i wydatków pozostających poza podstawowymi obowiązkami samorządu oraz innych obszarów, które zostaną określone na podstawie wnikliwej analizy struktury wydatków w trakcie roku budżetowego. Dalsze wartości dotyczące pozostałych wydatków bieżących od roku 2026 prognozowane były w oparciu o pomniejszone wartości z 2025 r. z wykorzystaniem wskaźnika inflacji.</w:t>
      </w:r>
    </w:p>
    <w:p w:rsidR="005F7B3E" w:rsidRPr="005F7B3E" w:rsidRDefault="005F7B3E" w:rsidP="005F7B3E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before="160" w:after="160" w:line="240" w:lineRule="auto"/>
        <w:rPr>
          <w:rFonts w:ascii="Arial" w:hAnsi="Arial" w:cs="Arial"/>
          <w:b/>
          <w:bCs/>
          <w:sz w:val="24"/>
          <w:szCs w:val="24"/>
        </w:rPr>
      </w:pPr>
      <w:r w:rsidRPr="005F7B3E">
        <w:rPr>
          <w:rFonts w:ascii="Arial" w:hAnsi="Arial" w:cs="Arial"/>
          <w:b/>
          <w:bCs/>
          <w:sz w:val="24"/>
          <w:szCs w:val="24"/>
        </w:rPr>
        <w:t>2.2. Wydatki majątkowe</w:t>
      </w:r>
    </w:p>
    <w:p w:rsidR="005F7B3E" w:rsidRPr="005F7B3E" w:rsidRDefault="005F7B3E" w:rsidP="005F7B3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160" w:line="240" w:lineRule="auto"/>
        <w:jc w:val="both"/>
        <w:rPr>
          <w:rFonts w:ascii="Arial" w:hAnsi="Arial" w:cs="Arial"/>
          <w:sz w:val="20"/>
          <w:szCs w:val="20"/>
        </w:rPr>
      </w:pPr>
      <w:r w:rsidRPr="005F7B3E">
        <w:rPr>
          <w:rFonts w:ascii="Arial" w:hAnsi="Arial" w:cs="Arial"/>
          <w:sz w:val="20"/>
          <w:szCs w:val="20"/>
        </w:rPr>
        <w:t>Wydatki majątkowe obejmują przede wszystkim przedsięwzięcia inwestycyjne, które ujęto w załączniku nr 2 do Wieloletniej Prognozy Finansowej Gminy Warta Bolesławiecka na lata 2024-2027.</w:t>
      </w:r>
    </w:p>
    <w:p w:rsidR="005F7B3E" w:rsidRPr="005F7B3E" w:rsidRDefault="005F7B3E" w:rsidP="005F7B3E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before="160" w:after="160" w:line="240" w:lineRule="auto"/>
        <w:rPr>
          <w:rFonts w:ascii="Arial" w:hAnsi="Arial" w:cs="Arial"/>
          <w:b/>
          <w:bCs/>
          <w:sz w:val="28"/>
          <w:szCs w:val="28"/>
        </w:rPr>
      </w:pPr>
      <w:r w:rsidRPr="005F7B3E">
        <w:rPr>
          <w:rFonts w:ascii="Arial" w:hAnsi="Arial" w:cs="Arial"/>
          <w:b/>
          <w:bCs/>
          <w:sz w:val="28"/>
          <w:szCs w:val="28"/>
        </w:rPr>
        <w:t>3. Wynik budżetu</w:t>
      </w:r>
    </w:p>
    <w:p w:rsidR="005F7B3E" w:rsidRPr="005F7B3E" w:rsidRDefault="005F7B3E" w:rsidP="005F7B3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160" w:line="240" w:lineRule="auto"/>
        <w:jc w:val="both"/>
        <w:rPr>
          <w:rFonts w:ascii="Arial" w:hAnsi="Arial" w:cs="Arial"/>
          <w:sz w:val="20"/>
          <w:szCs w:val="20"/>
        </w:rPr>
      </w:pPr>
      <w:r w:rsidRPr="005F7B3E">
        <w:rPr>
          <w:rFonts w:ascii="Arial" w:hAnsi="Arial" w:cs="Arial"/>
          <w:sz w:val="20"/>
          <w:szCs w:val="20"/>
        </w:rPr>
        <w:t>Wynik budżetu w prognozowanym okresie jest ściśle powiązany z przyjętymi założeniami do prognozy dochodów i wydatków.</w:t>
      </w:r>
    </w:p>
    <w:p w:rsidR="005F7B3E" w:rsidRPr="005F7B3E" w:rsidRDefault="005F7B3E" w:rsidP="005F7B3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160" w:line="240" w:lineRule="auto"/>
        <w:jc w:val="both"/>
        <w:rPr>
          <w:rFonts w:ascii="Arial" w:hAnsi="Arial" w:cs="Arial"/>
          <w:sz w:val="20"/>
          <w:szCs w:val="20"/>
        </w:rPr>
      </w:pPr>
      <w:r w:rsidRPr="005F7B3E">
        <w:rPr>
          <w:rFonts w:ascii="Arial" w:hAnsi="Arial" w:cs="Arial"/>
          <w:sz w:val="20"/>
          <w:szCs w:val="20"/>
        </w:rPr>
        <w:t>W budżecie na 2024 r. zaplanowano ujemną różnicę pomiędzy dochodami i wydatkami budżetowymi. Wynik budżetu planuje się na poziomie -3 281 977,48 zł, a jego pokrycie planuje się z:</w:t>
      </w:r>
    </w:p>
    <w:p w:rsidR="005F7B3E" w:rsidRPr="005F7B3E" w:rsidRDefault="005F7B3E" w:rsidP="005F7B3E">
      <w:pPr>
        <w:numPr>
          <w:ilvl w:val="0"/>
          <w:numId w:val="6"/>
        </w:num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160" w:line="240" w:lineRule="auto"/>
        <w:rPr>
          <w:rFonts w:ascii="Arial" w:hAnsi="Arial" w:cs="Arial"/>
          <w:sz w:val="20"/>
          <w:szCs w:val="20"/>
        </w:rPr>
      </w:pPr>
      <w:r w:rsidRPr="005F7B3E">
        <w:rPr>
          <w:rFonts w:ascii="Arial" w:hAnsi="Arial" w:cs="Arial"/>
          <w:sz w:val="20"/>
          <w:szCs w:val="20"/>
        </w:rPr>
        <w:t>nadwyżki budżetowej z lat ubiegłych – 3 281 977,48 zł;</w:t>
      </w:r>
    </w:p>
    <w:p w:rsidR="005F7B3E" w:rsidRPr="005F7B3E" w:rsidRDefault="005F7B3E" w:rsidP="005F7B3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160" w:line="240" w:lineRule="auto"/>
        <w:jc w:val="both"/>
        <w:rPr>
          <w:rFonts w:ascii="Arial" w:hAnsi="Arial" w:cs="Arial"/>
          <w:sz w:val="20"/>
          <w:szCs w:val="20"/>
        </w:rPr>
      </w:pPr>
      <w:r w:rsidRPr="005F7B3E">
        <w:rPr>
          <w:rFonts w:ascii="Arial" w:hAnsi="Arial" w:cs="Arial"/>
          <w:sz w:val="20"/>
          <w:szCs w:val="20"/>
        </w:rPr>
        <w:t>Fakt prognozowania w oparciu o dane makroekonomiczne o niewielkiej zmienności powoduje zrównoważony i stabilny wzrost dochodów oraz wydatków bieżących, któremu można przypisać cechy statystyczne.</w:t>
      </w:r>
    </w:p>
    <w:p w:rsidR="005F7B3E" w:rsidRPr="005F7B3E" w:rsidRDefault="005F7B3E" w:rsidP="005F7B3E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before="160"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5F7B3E">
        <w:rPr>
          <w:rFonts w:ascii="Arial" w:hAnsi="Arial" w:cs="Arial"/>
          <w:b/>
          <w:bCs/>
          <w:sz w:val="20"/>
          <w:szCs w:val="20"/>
        </w:rPr>
        <w:lastRenderedPageBreak/>
        <w:t>Tabela 5. Wynik budżetu Gminy Warta Bolesławiecka</w:t>
      </w:r>
    </w:p>
    <w:tbl>
      <w:tblPr>
        <w:tblW w:w="0" w:type="auto"/>
        <w:tblInd w:w="68" w:type="dxa"/>
        <w:tblLayout w:type="fixed"/>
        <w:tblCellMar>
          <w:top w:w="19" w:type="dxa"/>
          <w:left w:w="68" w:type="dxa"/>
          <w:bottom w:w="19" w:type="dxa"/>
          <w:right w:w="68" w:type="dxa"/>
        </w:tblCellMar>
        <w:tblLook w:val="0000"/>
      </w:tblPr>
      <w:tblGrid>
        <w:gridCol w:w="907"/>
        <w:gridCol w:w="2722"/>
        <w:gridCol w:w="2722"/>
        <w:gridCol w:w="2721"/>
      </w:tblGrid>
      <w:tr w:rsidR="005F7B3E" w:rsidRPr="005F7B3E">
        <w:trPr>
          <w:tblHeader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B3E" w:rsidRPr="005F7B3E" w:rsidRDefault="005F7B3E" w:rsidP="005F7B3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F7B3E">
              <w:rPr>
                <w:rFonts w:ascii="Arial" w:hAnsi="Arial" w:cs="Arial"/>
                <w:b/>
                <w:bCs/>
                <w:sz w:val="20"/>
                <w:szCs w:val="20"/>
              </w:rPr>
              <w:t>Rok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B3E" w:rsidRPr="005F7B3E" w:rsidRDefault="005F7B3E" w:rsidP="005F7B3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F7B3E">
              <w:rPr>
                <w:rFonts w:ascii="Arial" w:hAnsi="Arial" w:cs="Arial"/>
                <w:b/>
                <w:bCs/>
                <w:sz w:val="20"/>
                <w:szCs w:val="20"/>
              </w:rPr>
              <w:t>Dochody [zł]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B3E" w:rsidRPr="005F7B3E" w:rsidRDefault="005F7B3E" w:rsidP="005F7B3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F7B3E">
              <w:rPr>
                <w:rFonts w:ascii="Arial" w:hAnsi="Arial" w:cs="Arial"/>
                <w:b/>
                <w:bCs/>
                <w:sz w:val="20"/>
                <w:szCs w:val="20"/>
              </w:rPr>
              <w:t>Wydatki [zł]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B3E" w:rsidRPr="005F7B3E" w:rsidRDefault="005F7B3E" w:rsidP="005F7B3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F7B3E">
              <w:rPr>
                <w:rFonts w:ascii="Arial" w:hAnsi="Arial" w:cs="Arial"/>
                <w:b/>
                <w:bCs/>
                <w:sz w:val="20"/>
                <w:szCs w:val="20"/>
              </w:rPr>
              <w:t>Wynik budżetu [zł]</w:t>
            </w:r>
          </w:p>
        </w:tc>
      </w:tr>
      <w:tr w:rsidR="005F7B3E" w:rsidRPr="005F7B3E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B3E" w:rsidRPr="005F7B3E" w:rsidRDefault="005F7B3E" w:rsidP="005F7B3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7B3E">
              <w:rPr>
                <w:rFonts w:ascii="Arial" w:hAnsi="Arial" w:cs="Arial"/>
                <w:sz w:val="20"/>
                <w:szCs w:val="20"/>
              </w:rPr>
              <w:t>2024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B3E" w:rsidRPr="005F7B3E" w:rsidRDefault="005F7B3E" w:rsidP="005F7B3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F7B3E">
              <w:rPr>
                <w:rFonts w:ascii="Arial" w:hAnsi="Arial" w:cs="Arial"/>
                <w:sz w:val="20"/>
                <w:szCs w:val="20"/>
              </w:rPr>
              <w:t>62 005 737,85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B3E" w:rsidRPr="005F7B3E" w:rsidRDefault="005F7B3E" w:rsidP="005F7B3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F7B3E">
              <w:rPr>
                <w:rFonts w:ascii="Arial" w:hAnsi="Arial" w:cs="Arial"/>
                <w:sz w:val="20"/>
                <w:szCs w:val="20"/>
              </w:rPr>
              <w:t>65 287 715,33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B3E" w:rsidRPr="005F7B3E" w:rsidRDefault="005F7B3E" w:rsidP="005F7B3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F7B3E">
              <w:rPr>
                <w:rFonts w:ascii="Arial" w:hAnsi="Arial" w:cs="Arial"/>
                <w:sz w:val="20"/>
                <w:szCs w:val="20"/>
              </w:rPr>
              <w:t>-3 281 977,48</w:t>
            </w:r>
          </w:p>
        </w:tc>
      </w:tr>
      <w:tr w:rsidR="005F7B3E" w:rsidRPr="005F7B3E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B3E" w:rsidRPr="005F7B3E" w:rsidRDefault="005F7B3E" w:rsidP="005F7B3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7B3E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B3E" w:rsidRPr="005F7B3E" w:rsidRDefault="005F7B3E" w:rsidP="005F7B3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F7B3E">
              <w:rPr>
                <w:rFonts w:ascii="Arial" w:hAnsi="Arial" w:cs="Arial"/>
                <w:sz w:val="20"/>
                <w:szCs w:val="20"/>
              </w:rPr>
              <w:t>51 165 121,00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B3E" w:rsidRPr="005F7B3E" w:rsidRDefault="005F7B3E" w:rsidP="005F7B3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F7B3E">
              <w:rPr>
                <w:rFonts w:ascii="Arial" w:hAnsi="Arial" w:cs="Arial"/>
                <w:sz w:val="20"/>
                <w:szCs w:val="20"/>
              </w:rPr>
              <w:t>51 165 121,00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B3E" w:rsidRPr="005F7B3E" w:rsidRDefault="005F7B3E" w:rsidP="005F7B3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F7B3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5F7B3E" w:rsidRPr="005F7B3E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B3E" w:rsidRPr="005F7B3E" w:rsidRDefault="005F7B3E" w:rsidP="005F7B3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7B3E">
              <w:rPr>
                <w:rFonts w:ascii="Arial" w:hAnsi="Arial" w:cs="Arial"/>
                <w:sz w:val="20"/>
                <w:szCs w:val="20"/>
              </w:rPr>
              <w:t>2026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B3E" w:rsidRPr="005F7B3E" w:rsidRDefault="005F7B3E" w:rsidP="005F7B3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F7B3E">
              <w:rPr>
                <w:rFonts w:ascii="Arial" w:hAnsi="Arial" w:cs="Arial"/>
                <w:sz w:val="20"/>
                <w:szCs w:val="20"/>
              </w:rPr>
              <w:t>48 098 852,00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B3E" w:rsidRPr="005F7B3E" w:rsidRDefault="005F7B3E" w:rsidP="005F7B3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F7B3E">
              <w:rPr>
                <w:rFonts w:ascii="Arial" w:hAnsi="Arial" w:cs="Arial"/>
                <w:sz w:val="20"/>
                <w:szCs w:val="20"/>
              </w:rPr>
              <w:t>48 098 852,00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B3E" w:rsidRPr="005F7B3E" w:rsidRDefault="005F7B3E" w:rsidP="005F7B3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F7B3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5F7B3E" w:rsidRPr="005F7B3E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B3E" w:rsidRPr="005F7B3E" w:rsidRDefault="005F7B3E" w:rsidP="005F7B3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7B3E">
              <w:rPr>
                <w:rFonts w:ascii="Arial" w:hAnsi="Arial" w:cs="Arial"/>
                <w:sz w:val="20"/>
                <w:szCs w:val="20"/>
              </w:rPr>
              <w:t>2027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B3E" w:rsidRPr="005F7B3E" w:rsidRDefault="005F7B3E" w:rsidP="005F7B3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F7B3E">
              <w:rPr>
                <w:rFonts w:ascii="Arial" w:hAnsi="Arial" w:cs="Arial"/>
                <w:sz w:val="20"/>
                <w:szCs w:val="20"/>
              </w:rPr>
              <w:t>49 301 324,00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B3E" w:rsidRPr="005F7B3E" w:rsidRDefault="005F7B3E" w:rsidP="005F7B3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F7B3E">
              <w:rPr>
                <w:rFonts w:ascii="Arial" w:hAnsi="Arial" w:cs="Arial"/>
                <w:sz w:val="20"/>
                <w:szCs w:val="20"/>
              </w:rPr>
              <w:t>49 301 324,00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B3E" w:rsidRPr="005F7B3E" w:rsidRDefault="005F7B3E" w:rsidP="005F7B3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F7B3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</w:tbl>
    <w:p w:rsidR="005F7B3E" w:rsidRPr="005F7B3E" w:rsidRDefault="005F7B3E" w:rsidP="005F7B3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160" w:line="240" w:lineRule="auto"/>
        <w:rPr>
          <w:rFonts w:ascii="Arial" w:hAnsi="Arial" w:cs="Arial"/>
          <w:sz w:val="20"/>
          <w:szCs w:val="20"/>
        </w:rPr>
      </w:pPr>
      <w:r w:rsidRPr="005F7B3E">
        <w:rPr>
          <w:rFonts w:ascii="Arial" w:hAnsi="Arial" w:cs="Arial"/>
          <w:sz w:val="20"/>
          <w:szCs w:val="20"/>
        </w:rPr>
        <w:t>Źródło: Opracowanie własne.</w:t>
      </w:r>
    </w:p>
    <w:p w:rsidR="005F7B3E" w:rsidRPr="005F7B3E" w:rsidRDefault="005F7B3E" w:rsidP="005F7B3E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before="160" w:after="160" w:line="240" w:lineRule="auto"/>
        <w:rPr>
          <w:rFonts w:ascii="Arial" w:hAnsi="Arial" w:cs="Arial"/>
          <w:b/>
          <w:bCs/>
          <w:sz w:val="28"/>
          <w:szCs w:val="28"/>
        </w:rPr>
      </w:pPr>
      <w:r w:rsidRPr="005F7B3E">
        <w:rPr>
          <w:rFonts w:ascii="Arial" w:hAnsi="Arial" w:cs="Arial"/>
          <w:b/>
          <w:bCs/>
          <w:sz w:val="28"/>
          <w:szCs w:val="28"/>
        </w:rPr>
        <w:t>4. Przychody</w:t>
      </w:r>
    </w:p>
    <w:p w:rsidR="005F7B3E" w:rsidRPr="005F7B3E" w:rsidRDefault="005F7B3E" w:rsidP="005F7B3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160" w:line="240" w:lineRule="auto"/>
        <w:jc w:val="both"/>
        <w:rPr>
          <w:rFonts w:ascii="Arial" w:hAnsi="Arial" w:cs="Arial"/>
          <w:sz w:val="20"/>
          <w:szCs w:val="20"/>
        </w:rPr>
      </w:pPr>
      <w:r w:rsidRPr="005F7B3E">
        <w:rPr>
          <w:rFonts w:ascii="Arial" w:hAnsi="Arial" w:cs="Arial"/>
          <w:sz w:val="20"/>
          <w:szCs w:val="20"/>
        </w:rPr>
        <w:t>W okresie objętym prognozą zaplanowano przychody budżetowe.</w:t>
      </w:r>
    </w:p>
    <w:p w:rsidR="005F7B3E" w:rsidRPr="005F7B3E" w:rsidRDefault="005F7B3E" w:rsidP="005F7B3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160" w:line="240" w:lineRule="auto"/>
        <w:jc w:val="both"/>
        <w:rPr>
          <w:rFonts w:ascii="Arial" w:hAnsi="Arial" w:cs="Arial"/>
          <w:sz w:val="20"/>
          <w:szCs w:val="20"/>
        </w:rPr>
      </w:pPr>
      <w:r w:rsidRPr="005F7B3E">
        <w:rPr>
          <w:rFonts w:ascii="Arial" w:hAnsi="Arial" w:cs="Arial"/>
          <w:sz w:val="20"/>
          <w:szCs w:val="20"/>
        </w:rPr>
        <w:t>W roku budżetowym przychody zaplanowano na poziomie 3 281 977,48 zł. Przychody Gminy Warta Bolesławiecka w 2024 r. obejmują:</w:t>
      </w:r>
    </w:p>
    <w:p w:rsidR="005F7B3E" w:rsidRPr="005F7B3E" w:rsidRDefault="005F7B3E" w:rsidP="005F7B3E">
      <w:pPr>
        <w:numPr>
          <w:ilvl w:val="0"/>
          <w:numId w:val="7"/>
        </w:num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160" w:line="240" w:lineRule="auto"/>
        <w:rPr>
          <w:rFonts w:ascii="Arial" w:hAnsi="Arial" w:cs="Arial"/>
          <w:sz w:val="20"/>
          <w:szCs w:val="20"/>
        </w:rPr>
      </w:pPr>
      <w:r w:rsidRPr="005F7B3E">
        <w:rPr>
          <w:rFonts w:ascii="Arial" w:hAnsi="Arial" w:cs="Arial"/>
          <w:sz w:val="20"/>
          <w:szCs w:val="20"/>
        </w:rPr>
        <w:t>nadwyżkę budżetową z lat ubiegłych – 3 281 977,48 zł;</w:t>
      </w:r>
    </w:p>
    <w:p w:rsidR="005F7B3E" w:rsidRPr="005F7B3E" w:rsidRDefault="005F7B3E" w:rsidP="005F7B3E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before="160" w:after="160" w:line="240" w:lineRule="auto"/>
        <w:rPr>
          <w:rFonts w:ascii="Arial" w:hAnsi="Arial" w:cs="Arial"/>
          <w:b/>
          <w:bCs/>
          <w:sz w:val="28"/>
          <w:szCs w:val="28"/>
        </w:rPr>
      </w:pPr>
      <w:r w:rsidRPr="005F7B3E">
        <w:rPr>
          <w:rFonts w:ascii="Arial" w:hAnsi="Arial" w:cs="Arial"/>
          <w:b/>
          <w:bCs/>
          <w:sz w:val="28"/>
          <w:szCs w:val="28"/>
        </w:rPr>
        <w:t>5. Rozchody</w:t>
      </w:r>
    </w:p>
    <w:p w:rsidR="005F7B3E" w:rsidRPr="005F7B3E" w:rsidRDefault="005F7B3E" w:rsidP="005F7B3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160" w:line="240" w:lineRule="auto"/>
        <w:jc w:val="both"/>
        <w:rPr>
          <w:rFonts w:ascii="Arial" w:hAnsi="Arial" w:cs="Arial"/>
          <w:sz w:val="20"/>
          <w:szCs w:val="20"/>
        </w:rPr>
      </w:pPr>
      <w:r w:rsidRPr="005F7B3E">
        <w:rPr>
          <w:rFonts w:ascii="Arial" w:hAnsi="Arial" w:cs="Arial"/>
          <w:sz w:val="20"/>
          <w:szCs w:val="20"/>
        </w:rPr>
        <w:t>W roku budżetowym oraz w okresie prognozy rozchodów nie planuje się.</w:t>
      </w:r>
    </w:p>
    <w:p w:rsidR="005F7B3E" w:rsidRPr="005F7B3E" w:rsidRDefault="005F7B3E" w:rsidP="005F7B3E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before="160" w:after="160" w:line="240" w:lineRule="auto"/>
        <w:rPr>
          <w:rFonts w:ascii="Arial" w:hAnsi="Arial" w:cs="Arial"/>
          <w:b/>
          <w:bCs/>
          <w:sz w:val="28"/>
          <w:szCs w:val="28"/>
        </w:rPr>
      </w:pPr>
      <w:r w:rsidRPr="005F7B3E">
        <w:rPr>
          <w:rFonts w:ascii="Arial" w:hAnsi="Arial" w:cs="Arial"/>
          <w:b/>
          <w:bCs/>
          <w:sz w:val="28"/>
          <w:szCs w:val="28"/>
        </w:rPr>
        <w:t>6. Kwota długu</w:t>
      </w:r>
    </w:p>
    <w:p w:rsidR="005F7B3E" w:rsidRPr="005F7B3E" w:rsidRDefault="005F7B3E" w:rsidP="005F7B3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160" w:line="240" w:lineRule="auto"/>
        <w:jc w:val="both"/>
        <w:rPr>
          <w:rFonts w:ascii="Arial" w:hAnsi="Arial" w:cs="Arial"/>
          <w:sz w:val="20"/>
          <w:szCs w:val="20"/>
        </w:rPr>
      </w:pPr>
      <w:r w:rsidRPr="005F7B3E">
        <w:rPr>
          <w:rFonts w:ascii="Arial" w:hAnsi="Arial" w:cs="Arial"/>
          <w:sz w:val="20"/>
          <w:szCs w:val="20"/>
        </w:rPr>
        <w:t>Na dzień 31.12.2023 r. kwota zadłużenia, wykazana w pozycji 6. Wieloletniej Prognozy Finansowej Gminy Warta Bolesławiecka na lata 2024-2027, w kolumnie pomocniczej WPF „2023 przewidywane wykonanie” wynosi 0,00 zł. Na koniec 2024 roku kwotę długu planuje się na poziomie 0,00 zł.</w:t>
      </w:r>
    </w:p>
    <w:p w:rsidR="005F7B3E" w:rsidRPr="005F7B3E" w:rsidRDefault="005F7B3E" w:rsidP="005F7B3E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before="160" w:after="160" w:line="240" w:lineRule="auto"/>
        <w:rPr>
          <w:rFonts w:ascii="Arial" w:hAnsi="Arial" w:cs="Arial"/>
          <w:b/>
          <w:bCs/>
          <w:sz w:val="28"/>
          <w:szCs w:val="28"/>
        </w:rPr>
      </w:pPr>
      <w:r w:rsidRPr="005F7B3E">
        <w:rPr>
          <w:rFonts w:ascii="Arial" w:hAnsi="Arial" w:cs="Arial"/>
          <w:b/>
          <w:bCs/>
          <w:sz w:val="28"/>
          <w:szCs w:val="28"/>
        </w:rPr>
        <w:t>7. Relacja z art. 242 ustawy o finansach publicznych</w:t>
      </w:r>
    </w:p>
    <w:p w:rsidR="005F7B3E" w:rsidRPr="005F7B3E" w:rsidRDefault="005F7B3E" w:rsidP="005F7B3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160" w:line="240" w:lineRule="auto"/>
        <w:jc w:val="both"/>
        <w:rPr>
          <w:rFonts w:ascii="Arial" w:hAnsi="Arial" w:cs="Arial"/>
          <w:sz w:val="20"/>
          <w:szCs w:val="20"/>
        </w:rPr>
      </w:pPr>
      <w:r w:rsidRPr="005F7B3E">
        <w:rPr>
          <w:rFonts w:ascii="Arial" w:hAnsi="Arial" w:cs="Arial"/>
          <w:sz w:val="20"/>
          <w:szCs w:val="20"/>
        </w:rPr>
        <w:t>W budżecie na 2024 r. zaplanowano ujemną różnicę pomiędzy dochodami i wydatkami bieżącymi. Wynik budżetu bieżącego planuje się na poziomie -1 187 015,41 zł. Ujemny wynik budżetu bieżącego planuje się sfinansować środkami, o których mowa w art. 217 ust. 2 pkt 5-8 ustawy o finansach publicznych. W związku z powyższym Gmina Warta Bolesławiecka zachowuje relację określoną w art. 242 ust. 1 ustawy o finansach publicznych.</w:t>
      </w:r>
    </w:p>
    <w:p w:rsidR="005F7B3E" w:rsidRPr="005F7B3E" w:rsidRDefault="005F7B3E" w:rsidP="005F7B3E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before="160"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5F7B3E">
        <w:rPr>
          <w:rFonts w:ascii="Arial" w:hAnsi="Arial" w:cs="Arial"/>
          <w:b/>
          <w:bCs/>
          <w:sz w:val="20"/>
          <w:szCs w:val="20"/>
        </w:rPr>
        <w:t>Tabela 6. Wynik budżetu bieżącego Gminy Warta Bolesławiecka</w:t>
      </w:r>
    </w:p>
    <w:tbl>
      <w:tblPr>
        <w:tblW w:w="0" w:type="auto"/>
        <w:tblInd w:w="68" w:type="dxa"/>
        <w:tblLayout w:type="fixed"/>
        <w:tblCellMar>
          <w:top w:w="19" w:type="dxa"/>
          <w:left w:w="68" w:type="dxa"/>
          <w:bottom w:w="19" w:type="dxa"/>
          <w:right w:w="68" w:type="dxa"/>
        </w:tblCellMar>
        <w:tblLook w:val="0000"/>
      </w:tblPr>
      <w:tblGrid>
        <w:gridCol w:w="698"/>
        <w:gridCol w:w="2094"/>
        <w:gridCol w:w="2093"/>
        <w:gridCol w:w="2094"/>
        <w:gridCol w:w="2093"/>
      </w:tblGrid>
      <w:tr w:rsidR="005F7B3E" w:rsidRPr="005F7B3E">
        <w:trPr>
          <w:tblHeader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B3E" w:rsidRPr="005F7B3E" w:rsidRDefault="005F7B3E" w:rsidP="005F7B3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F7B3E">
              <w:rPr>
                <w:rFonts w:ascii="Arial" w:hAnsi="Arial" w:cs="Arial"/>
                <w:b/>
                <w:bCs/>
                <w:sz w:val="20"/>
                <w:szCs w:val="20"/>
              </w:rPr>
              <w:t>Rok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B3E" w:rsidRPr="005F7B3E" w:rsidRDefault="005F7B3E" w:rsidP="005F7B3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F7B3E">
              <w:rPr>
                <w:rFonts w:ascii="Arial" w:hAnsi="Arial" w:cs="Arial"/>
                <w:b/>
                <w:bCs/>
                <w:sz w:val="20"/>
                <w:szCs w:val="20"/>
              </w:rPr>
              <w:t>Dochody bieżące [zł]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B3E" w:rsidRPr="005F7B3E" w:rsidRDefault="005F7B3E" w:rsidP="005F7B3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F7B3E">
              <w:rPr>
                <w:rFonts w:ascii="Arial" w:hAnsi="Arial" w:cs="Arial"/>
                <w:b/>
                <w:bCs/>
                <w:sz w:val="20"/>
                <w:szCs w:val="20"/>
              </w:rPr>
              <w:t>Wydatki bieżące [zł]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B3E" w:rsidRPr="005F7B3E" w:rsidRDefault="005F7B3E" w:rsidP="005F7B3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F7B3E">
              <w:rPr>
                <w:rFonts w:ascii="Arial" w:hAnsi="Arial" w:cs="Arial"/>
                <w:b/>
                <w:bCs/>
                <w:sz w:val="20"/>
                <w:szCs w:val="20"/>
              </w:rPr>
              <w:t>Wynik budżetu bieżącego [zł]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B3E" w:rsidRPr="005F7B3E" w:rsidRDefault="005F7B3E" w:rsidP="005F7B3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F7B3E">
              <w:rPr>
                <w:rFonts w:ascii="Arial" w:hAnsi="Arial" w:cs="Arial"/>
                <w:b/>
                <w:bCs/>
                <w:sz w:val="20"/>
                <w:szCs w:val="20"/>
              </w:rPr>
              <w:t>Wynik budżetu bieżącego, skorygowany o środki [zł]</w:t>
            </w:r>
          </w:p>
        </w:tc>
      </w:tr>
      <w:tr w:rsidR="005F7B3E" w:rsidRPr="005F7B3E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B3E" w:rsidRPr="005F7B3E" w:rsidRDefault="005F7B3E" w:rsidP="005F7B3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7B3E">
              <w:rPr>
                <w:rFonts w:ascii="Arial" w:hAnsi="Arial" w:cs="Arial"/>
                <w:sz w:val="20"/>
                <w:szCs w:val="20"/>
              </w:rPr>
              <w:t>2024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B3E" w:rsidRPr="005F7B3E" w:rsidRDefault="005F7B3E" w:rsidP="005F7B3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F7B3E">
              <w:rPr>
                <w:rFonts w:ascii="Arial" w:hAnsi="Arial" w:cs="Arial"/>
                <w:sz w:val="20"/>
                <w:szCs w:val="20"/>
              </w:rPr>
              <w:t>44 815 197,70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B3E" w:rsidRPr="005F7B3E" w:rsidRDefault="005F7B3E" w:rsidP="005F7B3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F7B3E">
              <w:rPr>
                <w:rFonts w:ascii="Arial" w:hAnsi="Arial" w:cs="Arial"/>
                <w:sz w:val="20"/>
                <w:szCs w:val="20"/>
              </w:rPr>
              <w:t>46 002 213,11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B3E" w:rsidRPr="005F7B3E" w:rsidRDefault="005F7B3E" w:rsidP="005F7B3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F7B3E">
              <w:rPr>
                <w:rFonts w:ascii="Arial" w:hAnsi="Arial" w:cs="Arial"/>
                <w:sz w:val="20"/>
                <w:szCs w:val="20"/>
              </w:rPr>
              <w:t>-1 187 015,41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B3E" w:rsidRPr="005F7B3E" w:rsidRDefault="005F7B3E" w:rsidP="005F7B3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F7B3E">
              <w:rPr>
                <w:rFonts w:ascii="Arial" w:hAnsi="Arial" w:cs="Arial"/>
                <w:sz w:val="20"/>
                <w:szCs w:val="20"/>
              </w:rPr>
              <w:t>2 094 962,07</w:t>
            </w:r>
          </w:p>
        </w:tc>
      </w:tr>
      <w:tr w:rsidR="005F7B3E" w:rsidRPr="005F7B3E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B3E" w:rsidRPr="005F7B3E" w:rsidRDefault="005F7B3E" w:rsidP="005F7B3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7B3E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B3E" w:rsidRPr="005F7B3E" w:rsidRDefault="005F7B3E" w:rsidP="005F7B3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F7B3E">
              <w:rPr>
                <w:rFonts w:ascii="Arial" w:hAnsi="Arial" w:cs="Arial"/>
                <w:sz w:val="20"/>
                <w:szCs w:val="20"/>
              </w:rPr>
              <w:t>46 652 621,00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B3E" w:rsidRPr="005F7B3E" w:rsidRDefault="005F7B3E" w:rsidP="005F7B3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F7B3E">
              <w:rPr>
                <w:rFonts w:ascii="Arial" w:hAnsi="Arial" w:cs="Arial"/>
                <w:sz w:val="20"/>
                <w:szCs w:val="20"/>
              </w:rPr>
              <w:t>45 384 100,80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B3E" w:rsidRPr="005F7B3E" w:rsidRDefault="005F7B3E" w:rsidP="005F7B3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F7B3E">
              <w:rPr>
                <w:rFonts w:ascii="Arial" w:hAnsi="Arial" w:cs="Arial"/>
                <w:sz w:val="20"/>
                <w:szCs w:val="20"/>
              </w:rPr>
              <w:t>1 268 520,20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B3E" w:rsidRPr="005F7B3E" w:rsidRDefault="005F7B3E" w:rsidP="005F7B3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F7B3E">
              <w:rPr>
                <w:rFonts w:ascii="Arial" w:hAnsi="Arial" w:cs="Arial"/>
                <w:sz w:val="20"/>
                <w:szCs w:val="20"/>
              </w:rPr>
              <w:t>1 268 520,20</w:t>
            </w:r>
          </w:p>
        </w:tc>
      </w:tr>
      <w:tr w:rsidR="005F7B3E" w:rsidRPr="005F7B3E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B3E" w:rsidRPr="005F7B3E" w:rsidRDefault="005F7B3E" w:rsidP="005F7B3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7B3E">
              <w:rPr>
                <w:rFonts w:ascii="Arial" w:hAnsi="Arial" w:cs="Arial"/>
                <w:sz w:val="20"/>
                <w:szCs w:val="20"/>
              </w:rPr>
              <w:t>2026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B3E" w:rsidRPr="005F7B3E" w:rsidRDefault="005F7B3E" w:rsidP="005F7B3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F7B3E">
              <w:rPr>
                <w:rFonts w:ascii="Arial" w:hAnsi="Arial" w:cs="Arial"/>
                <w:sz w:val="20"/>
                <w:szCs w:val="20"/>
              </w:rPr>
              <w:t>48 098 852,00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B3E" w:rsidRPr="005F7B3E" w:rsidRDefault="005F7B3E" w:rsidP="005F7B3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F7B3E">
              <w:rPr>
                <w:rFonts w:ascii="Arial" w:hAnsi="Arial" w:cs="Arial"/>
                <w:sz w:val="20"/>
                <w:szCs w:val="20"/>
              </w:rPr>
              <w:t>46 055 631,00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B3E" w:rsidRPr="005F7B3E" w:rsidRDefault="005F7B3E" w:rsidP="005F7B3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F7B3E">
              <w:rPr>
                <w:rFonts w:ascii="Arial" w:hAnsi="Arial" w:cs="Arial"/>
                <w:sz w:val="20"/>
                <w:szCs w:val="20"/>
              </w:rPr>
              <w:t>2 043 221,00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B3E" w:rsidRPr="005F7B3E" w:rsidRDefault="005F7B3E" w:rsidP="005F7B3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F7B3E">
              <w:rPr>
                <w:rFonts w:ascii="Arial" w:hAnsi="Arial" w:cs="Arial"/>
                <w:sz w:val="20"/>
                <w:szCs w:val="20"/>
              </w:rPr>
              <w:t>2 043 221,00</w:t>
            </w:r>
          </w:p>
        </w:tc>
      </w:tr>
      <w:tr w:rsidR="005F7B3E" w:rsidRPr="005F7B3E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B3E" w:rsidRPr="005F7B3E" w:rsidRDefault="005F7B3E" w:rsidP="005F7B3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7B3E">
              <w:rPr>
                <w:rFonts w:ascii="Arial" w:hAnsi="Arial" w:cs="Arial"/>
                <w:sz w:val="20"/>
                <w:szCs w:val="20"/>
              </w:rPr>
              <w:t>2027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B3E" w:rsidRPr="005F7B3E" w:rsidRDefault="005F7B3E" w:rsidP="005F7B3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F7B3E">
              <w:rPr>
                <w:rFonts w:ascii="Arial" w:hAnsi="Arial" w:cs="Arial"/>
                <w:sz w:val="20"/>
                <w:szCs w:val="20"/>
              </w:rPr>
              <w:t>49 301 324,00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B3E" w:rsidRPr="005F7B3E" w:rsidRDefault="005F7B3E" w:rsidP="005F7B3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F7B3E">
              <w:rPr>
                <w:rFonts w:ascii="Arial" w:hAnsi="Arial" w:cs="Arial"/>
                <w:sz w:val="20"/>
                <w:szCs w:val="20"/>
              </w:rPr>
              <w:t>46 631 326,00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B3E" w:rsidRPr="005F7B3E" w:rsidRDefault="005F7B3E" w:rsidP="005F7B3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F7B3E">
              <w:rPr>
                <w:rFonts w:ascii="Arial" w:hAnsi="Arial" w:cs="Arial"/>
                <w:sz w:val="20"/>
                <w:szCs w:val="20"/>
              </w:rPr>
              <w:t>2 669 998,00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B3E" w:rsidRPr="005F7B3E" w:rsidRDefault="005F7B3E" w:rsidP="005F7B3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F7B3E">
              <w:rPr>
                <w:rFonts w:ascii="Arial" w:hAnsi="Arial" w:cs="Arial"/>
                <w:sz w:val="20"/>
                <w:szCs w:val="20"/>
              </w:rPr>
              <w:t>2 669 998,00</w:t>
            </w:r>
          </w:p>
        </w:tc>
      </w:tr>
    </w:tbl>
    <w:p w:rsidR="005F7B3E" w:rsidRPr="005F7B3E" w:rsidRDefault="005F7B3E" w:rsidP="005F7B3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160" w:line="240" w:lineRule="auto"/>
        <w:rPr>
          <w:rFonts w:ascii="Arial" w:hAnsi="Arial" w:cs="Arial"/>
          <w:sz w:val="20"/>
          <w:szCs w:val="20"/>
        </w:rPr>
      </w:pPr>
      <w:r w:rsidRPr="005F7B3E">
        <w:rPr>
          <w:rFonts w:ascii="Arial" w:hAnsi="Arial" w:cs="Arial"/>
          <w:sz w:val="20"/>
          <w:szCs w:val="20"/>
        </w:rPr>
        <w:t>Źródło: Opracowanie własne.</w:t>
      </w:r>
    </w:p>
    <w:p w:rsidR="005F7B3E" w:rsidRPr="005F7B3E" w:rsidRDefault="005F7B3E" w:rsidP="005F7B3E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before="160" w:after="160" w:line="240" w:lineRule="auto"/>
        <w:rPr>
          <w:rFonts w:ascii="Arial" w:hAnsi="Arial" w:cs="Arial"/>
          <w:b/>
          <w:bCs/>
          <w:sz w:val="28"/>
          <w:szCs w:val="28"/>
        </w:rPr>
      </w:pPr>
      <w:r w:rsidRPr="005F7B3E">
        <w:rPr>
          <w:rFonts w:ascii="Arial" w:hAnsi="Arial" w:cs="Arial"/>
          <w:b/>
          <w:bCs/>
          <w:sz w:val="28"/>
          <w:szCs w:val="28"/>
        </w:rPr>
        <w:t>8. Relacja z art. 243 ustawy o finansach publicznych</w:t>
      </w:r>
    </w:p>
    <w:p w:rsidR="005F7B3E" w:rsidRPr="005F7B3E" w:rsidRDefault="005F7B3E" w:rsidP="005F7B3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160" w:line="240" w:lineRule="auto"/>
        <w:jc w:val="both"/>
        <w:rPr>
          <w:rFonts w:ascii="Arial" w:hAnsi="Arial" w:cs="Arial"/>
          <w:sz w:val="20"/>
          <w:szCs w:val="20"/>
        </w:rPr>
      </w:pPr>
      <w:r w:rsidRPr="005F7B3E">
        <w:rPr>
          <w:rFonts w:ascii="Arial" w:hAnsi="Arial" w:cs="Arial"/>
          <w:sz w:val="20"/>
          <w:szCs w:val="20"/>
        </w:rPr>
        <w:t>Informację na temat kształtowania się relacji z art. 243 ustawy o finansach publicznych w okresie prognozy Gminy Warta Bolesławiecka przedstawiono w tabeli poniżej.</w:t>
      </w:r>
    </w:p>
    <w:p w:rsidR="005F7B3E" w:rsidRPr="005F7B3E" w:rsidRDefault="005F7B3E" w:rsidP="005F7B3E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before="160"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5F7B3E">
        <w:rPr>
          <w:rFonts w:ascii="Arial" w:hAnsi="Arial" w:cs="Arial"/>
          <w:b/>
          <w:bCs/>
          <w:sz w:val="20"/>
          <w:szCs w:val="20"/>
        </w:rPr>
        <w:t>Tabela 7. Kształtowanie się relacji z art. 243 ust. 1 ustawy o finansach publicznych</w:t>
      </w:r>
    </w:p>
    <w:tbl>
      <w:tblPr>
        <w:tblW w:w="0" w:type="auto"/>
        <w:tblInd w:w="68" w:type="dxa"/>
        <w:tblLayout w:type="fixed"/>
        <w:tblCellMar>
          <w:top w:w="19" w:type="dxa"/>
          <w:left w:w="68" w:type="dxa"/>
          <w:bottom w:w="19" w:type="dxa"/>
          <w:right w:w="68" w:type="dxa"/>
        </w:tblCellMar>
        <w:tblLook w:val="0000"/>
      </w:tblPr>
      <w:tblGrid>
        <w:gridCol w:w="672"/>
        <w:gridCol w:w="1680"/>
        <w:gridCol w:w="1680"/>
        <w:gridCol w:w="1680"/>
        <w:gridCol w:w="1680"/>
        <w:gridCol w:w="1680"/>
      </w:tblGrid>
      <w:tr w:rsidR="005F7B3E" w:rsidRPr="005F7B3E">
        <w:trPr>
          <w:tblHeader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B3E" w:rsidRPr="005F7B3E" w:rsidRDefault="005F7B3E" w:rsidP="005F7B3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F7B3E">
              <w:rPr>
                <w:rFonts w:ascii="Arial" w:hAnsi="Arial" w:cs="Arial"/>
                <w:b/>
                <w:bCs/>
                <w:sz w:val="20"/>
                <w:szCs w:val="20"/>
              </w:rPr>
              <w:t>Rok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B3E" w:rsidRPr="005F7B3E" w:rsidRDefault="005F7B3E" w:rsidP="005F7B3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F7B3E">
              <w:rPr>
                <w:rFonts w:ascii="Arial" w:hAnsi="Arial" w:cs="Arial"/>
                <w:b/>
                <w:bCs/>
                <w:sz w:val="20"/>
                <w:szCs w:val="20"/>
              </w:rPr>
              <w:t>Obsługa zadłużenia (fakt. i plan. po wyłączeniach)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B3E" w:rsidRPr="005F7B3E" w:rsidRDefault="005F7B3E" w:rsidP="005F7B3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F7B3E">
              <w:rPr>
                <w:rFonts w:ascii="Arial" w:hAnsi="Arial" w:cs="Arial"/>
                <w:b/>
                <w:bCs/>
                <w:sz w:val="20"/>
                <w:szCs w:val="20"/>
              </w:rPr>
              <w:t>Maksymalna obsługa zadłużenia (wg planu po III kwartale)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B3E" w:rsidRPr="005F7B3E" w:rsidRDefault="005F7B3E" w:rsidP="005F7B3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F7B3E">
              <w:rPr>
                <w:rFonts w:ascii="Arial" w:hAnsi="Arial" w:cs="Arial"/>
                <w:b/>
                <w:bCs/>
                <w:sz w:val="20"/>
                <w:szCs w:val="20"/>
              </w:rPr>
              <w:t>Zachowanie relacji z art. 243 (w oparciu o plan po 3 kwartale)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B3E" w:rsidRPr="005F7B3E" w:rsidRDefault="005F7B3E" w:rsidP="005F7B3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F7B3E">
              <w:rPr>
                <w:rFonts w:ascii="Arial" w:hAnsi="Arial" w:cs="Arial"/>
                <w:b/>
                <w:bCs/>
                <w:sz w:val="20"/>
                <w:szCs w:val="20"/>
              </w:rPr>
              <w:t>Maksymalna obsługa zadłużenia (wg przewidywanego wykonania)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B3E" w:rsidRPr="005F7B3E" w:rsidRDefault="005F7B3E" w:rsidP="005F7B3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F7B3E">
              <w:rPr>
                <w:rFonts w:ascii="Arial" w:hAnsi="Arial" w:cs="Arial"/>
                <w:b/>
                <w:bCs/>
                <w:sz w:val="20"/>
                <w:szCs w:val="20"/>
              </w:rPr>
              <w:t>Zachowanie relacji z art. 243 (w oparciu o przewidywane wykonanie)</w:t>
            </w:r>
          </w:p>
        </w:tc>
      </w:tr>
      <w:tr w:rsidR="005F7B3E" w:rsidRPr="005F7B3E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B3E" w:rsidRPr="005F7B3E" w:rsidRDefault="005F7B3E" w:rsidP="005F7B3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7B3E">
              <w:rPr>
                <w:rFonts w:ascii="Arial" w:hAnsi="Arial" w:cs="Arial"/>
                <w:sz w:val="20"/>
                <w:szCs w:val="20"/>
              </w:rPr>
              <w:t>2024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B3E" w:rsidRPr="005F7B3E" w:rsidRDefault="005F7B3E" w:rsidP="005F7B3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F7B3E">
              <w:rPr>
                <w:rFonts w:ascii="Arial" w:hAnsi="Arial" w:cs="Arial"/>
                <w:sz w:val="20"/>
                <w:szCs w:val="20"/>
              </w:rPr>
              <w:t>0,00%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B3E" w:rsidRPr="005F7B3E" w:rsidRDefault="005F7B3E" w:rsidP="005F7B3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F7B3E">
              <w:rPr>
                <w:rFonts w:ascii="Arial" w:hAnsi="Arial" w:cs="Arial"/>
                <w:sz w:val="20"/>
                <w:szCs w:val="20"/>
              </w:rPr>
              <w:t>10,68%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B3E" w:rsidRPr="005F7B3E" w:rsidRDefault="005F7B3E" w:rsidP="005F7B3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7B3E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B3E" w:rsidRPr="005F7B3E" w:rsidRDefault="005F7B3E" w:rsidP="005F7B3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F7B3E">
              <w:rPr>
                <w:rFonts w:ascii="Arial" w:hAnsi="Arial" w:cs="Arial"/>
                <w:sz w:val="20"/>
                <w:szCs w:val="20"/>
              </w:rPr>
              <w:t>10,69%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B3E" w:rsidRPr="005F7B3E" w:rsidRDefault="005F7B3E" w:rsidP="005F7B3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7B3E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</w:tr>
      <w:tr w:rsidR="005F7B3E" w:rsidRPr="005F7B3E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B3E" w:rsidRPr="005F7B3E" w:rsidRDefault="005F7B3E" w:rsidP="005F7B3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7B3E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B3E" w:rsidRPr="005F7B3E" w:rsidRDefault="005F7B3E" w:rsidP="005F7B3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F7B3E">
              <w:rPr>
                <w:rFonts w:ascii="Arial" w:hAnsi="Arial" w:cs="Arial"/>
                <w:sz w:val="20"/>
                <w:szCs w:val="20"/>
              </w:rPr>
              <w:t>0,00%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B3E" w:rsidRPr="005F7B3E" w:rsidRDefault="005F7B3E" w:rsidP="005F7B3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F7B3E">
              <w:rPr>
                <w:rFonts w:ascii="Arial" w:hAnsi="Arial" w:cs="Arial"/>
                <w:sz w:val="20"/>
                <w:szCs w:val="20"/>
              </w:rPr>
              <w:t>7,35%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B3E" w:rsidRPr="005F7B3E" w:rsidRDefault="005F7B3E" w:rsidP="005F7B3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7B3E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B3E" w:rsidRPr="005F7B3E" w:rsidRDefault="005F7B3E" w:rsidP="005F7B3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F7B3E">
              <w:rPr>
                <w:rFonts w:ascii="Arial" w:hAnsi="Arial" w:cs="Arial"/>
                <w:sz w:val="20"/>
                <w:szCs w:val="20"/>
              </w:rPr>
              <w:t>7,36%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B3E" w:rsidRPr="005F7B3E" w:rsidRDefault="005F7B3E" w:rsidP="005F7B3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7B3E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</w:tr>
      <w:tr w:rsidR="005F7B3E" w:rsidRPr="005F7B3E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B3E" w:rsidRPr="005F7B3E" w:rsidRDefault="005F7B3E" w:rsidP="005F7B3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7B3E">
              <w:rPr>
                <w:rFonts w:ascii="Arial" w:hAnsi="Arial" w:cs="Arial"/>
                <w:sz w:val="20"/>
                <w:szCs w:val="20"/>
              </w:rPr>
              <w:lastRenderedPageBreak/>
              <w:t>2026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B3E" w:rsidRPr="005F7B3E" w:rsidRDefault="005F7B3E" w:rsidP="005F7B3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F7B3E">
              <w:rPr>
                <w:rFonts w:ascii="Arial" w:hAnsi="Arial" w:cs="Arial"/>
                <w:sz w:val="20"/>
                <w:szCs w:val="20"/>
              </w:rPr>
              <w:t>0,00%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B3E" w:rsidRPr="005F7B3E" w:rsidRDefault="005F7B3E" w:rsidP="005F7B3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F7B3E">
              <w:rPr>
                <w:rFonts w:ascii="Arial" w:hAnsi="Arial" w:cs="Arial"/>
                <w:sz w:val="20"/>
                <w:szCs w:val="20"/>
              </w:rPr>
              <w:t>5,16%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B3E" w:rsidRPr="005F7B3E" w:rsidRDefault="005F7B3E" w:rsidP="005F7B3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7B3E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B3E" w:rsidRPr="005F7B3E" w:rsidRDefault="005F7B3E" w:rsidP="005F7B3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F7B3E">
              <w:rPr>
                <w:rFonts w:ascii="Arial" w:hAnsi="Arial" w:cs="Arial"/>
                <w:sz w:val="20"/>
                <w:szCs w:val="20"/>
              </w:rPr>
              <w:t>5,17%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B3E" w:rsidRPr="005F7B3E" w:rsidRDefault="005F7B3E" w:rsidP="005F7B3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7B3E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</w:tr>
      <w:tr w:rsidR="005F7B3E" w:rsidRPr="005F7B3E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B3E" w:rsidRPr="005F7B3E" w:rsidRDefault="005F7B3E" w:rsidP="005F7B3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7B3E">
              <w:rPr>
                <w:rFonts w:ascii="Arial" w:hAnsi="Arial" w:cs="Arial"/>
                <w:sz w:val="20"/>
                <w:szCs w:val="20"/>
              </w:rPr>
              <w:t>2027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B3E" w:rsidRPr="005F7B3E" w:rsidRDefault="005F7B3E" w:rsidP="005F7B3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F7B3E">
              <w:rPr>
                <w:rFonts w:ascii="Arial" w:hAnsi="Arial" w:cs="Arial"/>
                <w:sz w:val="20"/>
                <w:szCs w:val="20"/>
              </w:rPr>
              <w:t>0,00%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B3E" w:rsidRPr="005F7B3E" w:rsidRDefault="005F7B3E" w:rsidP="005F7B3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F7B3E">
              <w:rPr>
                <w:rFonts w:ascii="Arial" w:hAnsi="Arial" w:cs="Arial"/>
                <w:sz w:val="20"/>
                <w:szCs w:val="20"/>
              </w:rPr>
              <w:t>4,22%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B3E" w:rsidRPr="005F7B3E" w:rsidRDefault="005F7B3E" w:rsidP="005F7B3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7B3E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B3E" w:rsidRPr="005F7B3E" w:rsidRDefault="005F7B3E" w:rsidP="005F7B3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F7B3E">
              <w:rPr>
                <w:rFonts w:ascii="Arial" w:hAnsi="Arial" w:cs="Arial"/>
                <w:sz w:val="20"/>
                <w:szCs w:val="20"/>
              </w:rPr>
              <w:t>4,23%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B3E" w:rsidRPr="005F7B3E" w:rsidRDefault="005F7B3E" w:rsidP="005F7B3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7B3E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</w:tr>
    </w:tbl>
    <w:p w:rsidR="005F7B3E" w:rsidRPr="005F7B3E" w:rsidRDefault="005F7B3E" w:rsidP="005F7B3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160" w:line="240" w:lineRule="auto"/>
        <w:rPr>
          <w:rFonts w:ascii="Arial" w:hAnsi="Arial" w:cs="Arial"/>
          <w:sz w:val="20"/>
          <w:szCs w:val="20"/>
        </w:rPr>
      </w:pPr>
      <w:r w:rsidRPr="005F7B3E">
        <w:rPr>
          <w:rFonts w:ascii="Arial" w:hAnsi="Arial" w:cs="Arial"/>
          <w:sz w:val="20"/>
          <w:szCs w:val="20"/>
        </w:rPr>
        <w:t>Źródło: Opracowanie własne.</w:t>
      </w:r>
    </w:p>
    <w:p w:rsidR="005F7B3E" w:rsidRPr="005F7B3E" w:rsidRDefault="005F7B3E" w:rsidP="005F7B3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160" w:line="240" w:lineRule="auto"/>
        <w:jc w:val="both"/>
        <w:rPr>
          <w:rFonts w:ascii="Arial" w:hAnsi="Arial" w:cs="Arial"/>
          <w:sz w:val="20"/>
          <w:szCs w:val="20"/>
        </w:rPr>
      </w:pPr>
      <w:r w:rsidRPr="005F7B3E">
        <w:rPr>
          <w:rFonts w:ascii="Arial" w:hAnsi="Arial" w:cs="Arial"/>
          <w:sz w:val="20"/>
          <w:szCs w:val="20"/>
        </w:rPr>
        <w:t>Dane w tabeli powyżej wskazują, że w całym okresie prognozy Gmina Warta Bolesławiecka spełnia relację, o której mowa w art. 243 ust. 1 ustawy o finansach publicznych. Spełnienie dotyczy zarówno relacji obliczonej na podstawie planu na dzień 30.09.2023 r. jak i w oparciu o kolumnę „przewidywane wykonanie 2023”.</w:t>
      </w:r>
    </w:p>
    <w:p w:rsidR="005F7B3E" w:rsidRPr="005F7B3E" w:rsidRDefault="005F7B3E" w:rsidP="005F7B3E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before="160" w:after="160" w:line="240" w:lineRule="auto"/>
        <w:rPr>
          <w:rFonts w:ascii="Arial" w:hAnsi="Arial" w:cs="Arial"/>
          <w:b/>
          <w:bCs/>
          <w:sz w:val="28"/>
          <w:szCs w:val="28"/>
        </w:rPr>
      </w:pPr>
      <w:r w:rsidRPr="005F7B3E">
        <w:rPr>
          <w:rFonts w:ascii="Arial" w:hAnsi="Arial" w:cs="Arial"/>
          <w:b/>
          <w:bCs/>
          <w:sz w:val="28"/>
          <w:szCs w:val="28"/>
        </w:rPr>
        <w:t>Podsumowanie</w:t>
      </w:r>
    </w:p>
    <w:p w:rsidR="005F7B3E" w:rsidRPr="005F7B3E" w:rsidRDefault="005F7B3E" w:rsidP="003838C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160" w:line="240" w:lineRule="auto"/>
        <w:jc w:val="both"/>
        <w:rPr>
          <w:rFonts w:ascii="Arial" w:hAnsi="Arial" w:cs="Arial"/>
          <w:sz w:val="20"/>
          <w:szCs w:val="20"/>
        </w:rPr>
      </w:pPr>
      <w:r w:rsidRPr="005F7B3E">
        <w:rPr>
          <w:rFonts w:ascii="Arial" w:hAnsi="Arial" w:cs="Arial"/>
          <w:sz w:val="20"/>
          <w:szCs w:val="20"/>
        </w:rPr>
        <w:t>Wartości wykazane w pozostałych pozycjach WPF, w tym:</w:t>
      </w:r>
    </w:p>
    <w:p w:rsidR="005F7B3E" w:rsidRPr="005F7B3E" w:rsidRDefault="005F7B3E" w:rsidP="003838CD">
      <w:pPr>
        <w:numPr>
          <w:ilvl w:val="0"/>
          <w:numId w:val="8"/>
        </w:num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160" w:line="240" w:lineRule="auto"/>
        <w:jc w:val="both"/>
        <w:rPr>
          <w:rFonts w:ascii="Arial" w:hAnsi="Arial" w:cs="Arial"/>
          <w:sz w:val="20"/>
          <w:szCs w:val="20"/>
        </w:rPr>
      </w:pPr>
      <w:r w:rsidRPr="005F7B3E">
        <w:rPr>
          <w:rFonts w:ascii="Arial" w:hAnsi="Arial" w:cs="Arial"/>
          <w:sz w:val="20"/>
          <w:szCs w:val="20"/>
        </w:rPr>
        <w:t>finansowanie programów, projektów lub zadań realizowanych z udziałem środków, o których mowa w art. 5 ust. 1 pkt 2 i 3 ustawy (kolumna od 9.1 do 9.4.1.1);</w:t>
      </w:r>
    </w:p>
    <w:p w:rsidR="005F7B3E" w:rsidRPr="005F7B3E" w:rsidRDefault="005F7B3E" w:rsidP="003838CD">
      <w:pPr>
        <w:numPr>
          <w:ilvl w:val="0"/>
          <w:numId w:val="8"/>
        </w:num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160" w:line="240" w:lineRule="auto"/>
        <w:jc w:val="both"/>
        <w:rPr>
          <w:rFonts w:ascii="Arial" w:hAnsi="Arial" w:cs="Arial"/>
          <w:sz w:val="20"/>
          <w:szCs w:val="20"/>
        </w:rPr>
      </w:pPr>
      <w:r w:rsidRPr="005F7B3E">
        <w:rPr>
          <w:rFonts w:ascii="Arial" w:hAnsi="Arial" w:cs="Arial"/>
          <w:sz w:val="20"/>
          <w:szCs w:val="20"/>
        </w:rPr>
        <w:t>informacje uzupełniające o wybranych kategoriach finansowych (kolumna od 10.1 do 10.11)</w:t>
      </w:r>
    </w:p>
    <w:p w:rsidR="005F7B3E" w:rsidRPr="005F7B3E" w:rsidRDefault="005F7B3E" w:rsidP="003838C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160" w:line="240" w:lineRule="auto"/>
        <w:jc w:val="both"/>
        <w:rPr>
          <w:rFonts w:ascii="Arial" w:hAnsi="Arial" w:cs="Arial"/>
          <w:sz w:val="20"/>
          <w:szCs w:val="20"/>
        </w:rPr>
      </w:pPr>
      <w:r w:rsidRPr="005F7B3E">
        <w:rPr>
          <w:rFonts w:ascii="Arial" w:hAnsi="Arial" w:cs="Arial"/>
          <w:sz w:val="20"/>
          <w:szCs w:val="20"/>
        </w:rPr>
        <w:t>stanowią informacje uzupełniające względem pozycji opisanych powyżej. Zostały przedstawione w WPF zgodnie z obowiązującym stanem faktycznym, na podstawie zawartych umów i porozumień.</w:t>
      </w:r>
    </w:p>
    <w:p w:rsidR="005F7B3E" w:rsidRPr="005F7B3E" w:rsidRDefault="005F7B3E" w:rsidP="005F7B3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160" w:line="240" w:lineRule="auto"/>
        <w:rPr>
          <w:rFonts w:ascii="Arial" w:hAnsi="Arial" w:cs="Arial"/>
          <w:sz w:val="20"/>
          <w:szCs w:val="20"/>
        </w:rPr>
      </w:pPr>
    </w:p>
    <w:p w:rsidR="00B724EA" w:rsidRDefault="00B724EA"/>
    <w:sectPr w:rsidR="00B724EA" w:rsidSect="006951F9">
      <w:footerReference w:type="default" r:id="rId14"/>
      <w:pgSz w:w="11906" w:h="16838"/>
      <w:pgMar w:top="1440" w:right="1800" w:bottom="1440" w:left="1800" w:header="720" w:footer="720" w:gutter="0"/>
      <w:cols w:space="708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0B1B" w:rsidRDefault="009E0B1B" w:rsidP="00370F5F">
      <w:pPr>
        <w:spacing w:after="0" w:line="240" w:lineRule="auto"/>
      </w:pPr>
      <w:r>
        <w:separator/>
      </w:r>
    </w:p>
  </w:endnote>
  <w:endnote w:type="continuationSeparator" w:id="1">
    <w:p w:rsidR="009E0B1B" w:rsidRDefault="009E0B1B" w:rsidP="00370F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68318579"/>
      <w:docPartObj>
        <w:docPartGallery w:val="Page Numbers (Bottom of Page)"/>
        <w:docPartUnique/>
      </w:docPartObj>
    </w:sdtPr>
    <w:sdtContent>
      <w:p w:rsidR="00370F5F" w:rsidRDefault="0041332C">
        <w:pPr>
          <w:pStyle w:val="Stopka"/>
          <w:jc w:val="center"/>
        </w:pPr>
        <w:fldSimple w:instr=" PAGE   \* MERGEFORMAT ">
          <w:r w:rsidR="0079404A">
            <w:rPr>
              <w:noProof/>
            </w:rPr>
            <w:t>4</w:t>
          </w:r>
        </w:fldSimple>
      </w:p>
    </w:sdtContent>
  </w:sdt>
  <w:p w:rsidR="00370F5F" w:rsidRDefault="00370F5F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0B1B" w:rsidRDefault="009E0B1B" w:rsidP="00370F5F">
      <w:pPr>
        <w:spacing w:after="0" w:line="240" w:lineRule="auto"/>
      </w:pPr>
      <w:r>
        <w:separator/>
      </w:r>
    </w:p>
  </w:footnote>
  <w:footnote w:type="continuationSeparator" w:id="1">
    <w:p w:rsidR="009E0B1B" w:rsidRDefault="009E0B1B" w:rsidP="00370F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ind w:left="70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1">
      <w:start w:val="1"/>
      <w:numFmt w:val="decimal"/>
      <w:lvlText w:val="%2."/>
      <w:lvlJc w:val="left"/>
      <w:pPr>
        <w:ind w:left="106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3."/>
      <w:lvlJc w:val="left"/>
      <w:pPr>
        <w:ind w:left="142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3">
      <w:start w:val="1"/>
      <w:numFmt w:val="decimal"/>
      <w:lvlText w:val="%4."/>
      <w:lvlJc w:val="left"/>
      <w:pPr>
        <w:ind w:left="178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4">
      <w:start w:val="1"/>
      <w:numFmt w:val="decimal"/>
      <w:lvlText w:val="%5."/>
      <w:lvlJc w:val="left"/>
      <w:pPr>
        <w:ind w:left="214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5">
      <w:start w:val="1"/>
      <w:numFmt w:val="decimal"/>
      <w:lvlText w:val="%6."/>
      <w:lvlJc w:val="left"/>
      <w:pPr>
        <w:ind w:left="250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6">
      <w:start w:val="1"/>
      <w:numFmt w:val="decimal"/>
      <w:lvlText w:val="%7."/>
      <w:lvlJc w:val="left"/>
      <w:pPr>
        <w:ind w:left="286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7">
      <w:start w:val="1"/>
      <w:numFmt w:val="decimal"/>
      <w:lvlText w:val="%8."/>
      <w:lvlJc w:val="left"/>
      <w:pPr>
        <w:ind w:left="322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8">
      <w:start w:val="1"/>
      <w:numFmt w:val="decimal"/>
      <w:lvlText w:val="%9."/>
      <w:lvlJc w:val="left"/>
      <w:pPr>
        <w:ind w:left="358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ind w:left="70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1">
      <w:start w:val="1"/>
      <w:numFmt w:val="decimal"/>
      <w:lvlText w:val="%2."/>
      <w:lvlJc w:val="left"/>
      <w:pPr>
        <w:ind w:left="106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3."/>
      <w:lvlJc w:val="left"/>
      <w:pPr>
        <w:ind w:left="142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3">
      <w:start w:val="1"/>
      <w:numFmt w:val="decimal"/>
      <w:lvlText w:val="%4."/>
      <w:lvlJc w:val="left"/>
      <w:pPr>
        <w:ind w:left="178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4">
      <w:start w:val="1"/>
      <w:numFmt w:val="decimal"/>
      <w:lvlText w:val="%5."/>
      <w:lvlJc w:val="left"/>
      <w:pPr>
        <w:ind w:left="214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5">
      <w:start w:val="1"/>
      <w:numFmt w:val="decimal"/>
      <w:lvlText w:val="%6."/>
      <w:lvlJc w:val="left"/>
      <w:pPr>
        <w:ind w:left="250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6">
      <w:start w:val="1"/>
      <w:numFmt w:val="decimal"/>
      <w:lvlText w:val="%7."/>
      <w:lvlJc w:val="left"/>
      <w:pPr>
        <w:ind w:left="286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7">
      <w:start w:val="1"/>
      <w:numFmt w:val="decimal"/>
      <w:lvlText w:val="%8."/>
      <w:lvlJc w:val="left"/>
      <w:pPr>
        <w:ind w:left="322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8">
      <w:start w:val="1"/>
      <w:numFmt w:val="decimal"/>
      <w:lvlText w:val="%9."/>
      <w:lvlJc w:val="left"/>
      <w:pPr>
        <w:ind w:left="358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pPr>
        <w:ind w:left="70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1">
      <w:start w:val="1"/>
      <w:numFmt w:val="decimal"/>
      <w:lvlText w:val="%2."/>
      <w:lvlJc w:val="left"/>
      <w:pPr>
        <w:ind w:left="106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3."/>
      <w:lvlJc w:val="left"/>
      <w:pPr>
        <w:ind w:left="142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3">
      <w:start w:val="1"/>
      <w:numFmt w:val="decimal"/>
      <w:lvlText w:val="%4."/>
      <w:lvlJc w:val="left"/>
      <w:pPr>
        <w:ind w:left="178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4">
      <w:start w:val="1"/>
      <w:numFmt w:val="decimal"/>
      <w:lvlText w:val="%5."/>
      <w:lvlJc w:val="left"/>
      <w:pPr>
        <w:ind w:left="214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5">
      <w:start w:val="1"/>
      <w:numFmt w:val="decimal"/>
      <w:lvlText w:val="%6."/>
      <w:lvlJc w:val="left"/>
      <w:pPr>
        <w:ind w:left="250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6">
      <w:start w:val="1"/>
      <w:numFmt w:val="decimal"/>
      <w:lvlText w:val="%7."/>
      <w:lvlJc w:val="left"/>
      <w:pPr>
        <w:ind w:left="286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7">
      <w:start w:val="1"/>
      <w:numFmt w:val="decimal"/>
      <w:lvlText w:val="%8."/>
      <w:lvlJc w:val="left"/>
      <w:pPr>
        <w:ind w:left="322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8">
      <w:start w:val="1"/>
      <w:numFmt w:val="decimal"/>
      <w:lvlText w:val="%9."/>
      <w:lvlJc w:val="left"/>
      <w:pPr>
        <w:ind w:left="358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pPr>
        <w:ind w:left="70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1">
      <w:start w:val="1"/>
      <w:numFmt w:val="decimal"/>
      <w:lvlText w:val="%2."/>
      <w:lvlJc w:val="left"/>
      <w:pPr>
        <w:ind w:left="106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3."/>
      <w:lvlJc w:val="left"/>
      <w:pPr>
        <w:ind w:left="142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3">
      <w:start w:val="1"/>
      <w:numFmt w:val="decimal"/>
      <w:lvlText w:val="%4."/>
      <w:lvlJc w:val="left"/>
      <w:pPr>
        <w:ind w:left="178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4">
      <w:start w:val="1"/>
      <w:numFmt w:val="decimal"/>
      <w:lvlText w:val="%5."/>
      <w:lvlJc w:val="left"/>
      <w:pPr>
        <w:ind w:left="214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5">
      <w:start w:val="1"/>
      <w:numFmt w:val="decimal"/>
      <w:lvlText w:val="%6."/>
      <w:lvlJc w:val="left"/>
      <w:pPr>
        <w:ind w:left="250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6">
      <w:start w:val="1"/>
      <w:numFmt w:val="decimal"/>
      <w:lvlText w:val="%7."/>
      <w:lvlJc w:val="left"/>
      <w:pPr>
        <w:ind w:left="286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7">
      <w:start w:val="1"/>
      <w:numFmt w:val="decimal"/>
      <w:lvlText w:val="%8."/>
      <w:lvlJc w:val="left"/>
      <w:pPr>
        <w:ind w:left="322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8">
      <w:start w:val="1"/>
      <w:numFmt w:val="decimal"/>
      <w:lvlText w:val="%9."/>
      <w:lvlJc w:val="left"/>
      <w:pPr>
        <w:ind w:left="358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left"/>
      <w:pPr>
        <w:ind w:left="70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1">
      <w:start w:val="1"/>
      <w:numFmt w:val="decimal"/>
      <w:lvlText w:val="%2."/>
      <w:lvlJc w:val="left"/>
      <w:pPr>
        <w:ind w:left="106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3."/>
      <w:lvlJc w:val="left"/>
      <w:pPr>
        <w:ind w:left="142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3">
      <w:start w:val="1"/>
      <w:numFmt w:val="decimal"/>
      <w:lvlText w:val="%4."/>
      <w:lvlJc w:val="left"/>
      <w:pPr>
        <w:ind w:left="178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4">
      <w:start w:val="1"/>
      <w:numFmt w:val="decimal"/>
      <w:lvlText w:val="%5."/>
      <w:lvlJc w:val="left"/>
      <w:pPr>
        <w:ind w:left="214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5">
      <w:start w:val="1"/>
      <w:numFmt w:val="decimal"/>
      <w:lvlText w:val="%6."/>
      <w:lvlJc w:val="left"/>
      <w:pPr>
        <w:ind w:left="250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6">
      <w:start w:val="1"/>
      <w:numFmt w:val="decimal"/>
      <w:lvlText w:val="%7."/>
      <w:lvlJc w:val="left"/>
      <w:pPr>
        <w:ind w:left="286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7">
      <w:start w:val="1"/>
      <w:numFmt w:val="decimal"/>
      <w:lvlText w:val="%8."/>
      <w:lvlJc w:val="left"/>
      <w:pPr>
        <w:ind w:left="322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8">
      <w:start w:val="1"/>
      <w:numFmt w:val="decimal"/>
      <w:lvlText w:val="%9."/>
      <w:lvlJc w:val="left"/>
      <w:pPr>
        <w:ind w:left="358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</w:abstractNum>
  <w:abstractNum w:abstractNumId="5">
    <w:nsid w:val="00000006"/>
    <w:multiLevelType w:val="multilevel"/>
    <w:tmpl w:val="00000006"/>
    <w:lvl w:ilvl="0">
      <w:start w:val="1"/>
      <w:numFmt w:val="decimal"/>
      <w:lvlText w:val="%1."/>
      <w:lvlJc w:val="left"/>
      <w:pPr>
        <w:ind w:left="70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1">
      <w:start w:val="1"/>
      <w:numFmt w:val="decimal"/>
      <w:lvlText w:val="%2."/>
      <w:lvlJc w:val="left"/>
      <w:pPr>
        <w:ind w:left="106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3."/>
      <w:lvlJc w:val="left"/>
      <w:pPr>
        <w:ind w:left="142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3">
      <w:start w:val="1"/>
      <w:numFmt w:val="decimal"/>
      <w:lvlText w:val="%4."/>
      <w:lvlJc w:val="left"/>
      <w:pPr>
        <w:ind w:left="178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4">
      <w:start w:val="1"/>
      <w:numFmt w:val="decimal"/>
      <w:lvlText w:val="%5."/>
      <w:lvlJc w:val="left"/>
      <w:pPr>
        <w:ind w:left="214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5">
      <w:start w:val="1"/>
      <w:numFmt w:val="decimal"/>
      <w:lvlText w:val="%6."/>
      <w:lvlJc w:val="left"/>
      <w:pPr>
        <w:ind w:left="250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6">
      <w:start w:val="1"/>
      <w:numFmt w:val="decimal"/>
      <w:lvlText w:val="%7."/>
      <w:lvlJc w:val="left"/>
      <w:pPr>
        <w:ind w:left="286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7">
      <w:start w:val="1"/>
      <w:numFmt w:val="decimal"/>
      <w:lvlText w:val="%8."/>
      <w:lvlJc w:val="left"/>
      <w:pPr>
        <w:ind w:left="322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8">
      <w:start w:val="1"/>
      <w:numFmt w:val="decimal"/>
      <w:lvlText w:val="%9."/>
      <w:lvlJc w:val="left"/>
      <w:pPr>
        <w:ind w:left="358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</w:abstractNum>
  <w:abstractNum w:abstractNumId="6">
    <w:nsid w:val="00000007"/>
    <w:multiLevelType w:val="multilevel"/>
    <w:tmpl w:val="00000007"/>
    <w:lvl w:ilvl="0">
      <w:start w:val="1"/>
      <w:numFmt w:val="decimal"/>
      <w:lvlText w:val="%1."/>
      <w:lvlJc w:val="left"/>
      <w:pPr>
        <w:ind w:left="70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1">
      <w:start w:val="1"/>
      <w:numFmt w:val="decimal"/>
      <w:lvlText w:val="%2."/>
      <w:lvlJc w:val="left"/>
      <w:pPr>
        <w:ind w:left="106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3."/>
      <w:lvlJc w:val="left"/>
      <w:pPr>
        <w:ind w:left="142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3">
      <w:start w:val="1"/>
      <w:numFmt w:val="decimal"/>
      <w:lvlText w:val="%4."/>
      <w:lvlJc w:val="left"/>
      <w:pPr>
        <w:ind w:left="178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4">
      <w:start w:val="1"/>
      <w:numFmt w:val="decimal"/>
      <w:lvlText w:val="%5."/>
      <w:lvlJc w:val="left"/>
      <w:pPr>
        <w:ind w:left="214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5">
      <w:start w:val="1"/>
      <w:numFmt w:val="decimal"/>
      <w:lvlText w:val="%6."/>
      <w:lvlJc w:val="left"/>
      <w:pPr>
        <w:ind w:left="250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6">
      <w:start w:val="1"/>
      <w:numFmt w:val="decimal"/>
      <w:lvlText w:val="%7."/>
      <w:lvlJc w:val="left"/>
      <w:pPr>
        <w:ind w:left="286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7">
      <w:start w:val="1"/>
      <w:numFmt w:val="decimal"/>
      <w:lvlText w:val="%8."/>
      <w:lvlJc w:val="left"/>
      <w:pPr>
        <w:ind w:left="322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8">
      <w:start w:val="1"/>
      <w:numFmt w:val="decimal"/>
      <w:lvlText w:val="%9."/>
      <w:lvlJc w:val="left"/>
      <w:pPr>
        <w:ind w:left="358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</w:abstractNum>
  <w:abstractNum w:abstractNumId="7">
    <w:nsid w:val="00000008"/>
    <w:multiLevelType w:val="multilevel"/>
    <w:tmpl w:val="00000008"/>
    <w:lvl w:ilvl="0">
      <w:start w:val="1"/>
      <w:numFmt w:val="bullet"/>
      <w:lvlText w:val=""/>
      <w:lvlJc w:val="left"/>
      <w:pPr>
        <w:ind w:left="709" w:hanging="425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1">
      <w:start w:val="1"/>
      <w:numFmt w:val="bullet"/>
      <w:lvlText w:val=""/>
      <w:lvlJc w:val="left"/>
      <w:pPr>
        <w:ind w:left="1069" w:hanging="425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2">
      <w:start w:val="1"/>
      <w:numFmt w:val="bullet"/>
      <w:lvlText w:val=""/>
      <w:lvlJc w:val="left"/>
      <w:pPr>
        <w:ind w:left="1429" w:hanging="425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3">
      <w:start w:val="1"/>
      <w:numFmt w:val="bullet"/>
      <w:lvlText w:val=""/>
      <w:lvlJc w:val="left"/>
      <w:pPr>
        <w:ind w:left="1789" w:hanging="425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4">
      <w:start w:val="1"/>
      <w:numFmt w:val="bullet"/>
      <w:lvlText w:val=""/>
      <w:lvlJc w:val="left"/>
      <w:pPr>
        <w:ind w:left="2149" w:hanging="425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5">
      <w:start w:val="1"/>
      <w:numFmt w:val="bullet"/>
      <w:lvlText w:val=""/>
      <w:lvlJc w:val="left"/>
      <w:pPr>
        <w:ind w:left="2509" w:hanging="425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6">
      <w:start w:val="1"/>
      <w:numFmt w:val="bullet"/>
      <w:lvlText w:val=""/>
      <w:lvlJc w:val="left"/>
      <w:pPr>
        <w:ind w:left="2869" w:hanging="425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7">
      <w:start w:val="1"/>
      <w:numFmt w:val="bullet"/>
      <w:lvlText w:val=""/>
      <w:lvlJc w:val="left"/>
      <w:pPr>
        <w:ind w:left="3229" w:hanging="425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8">
      <w:start w:val="1"/>
      <w:numFmt w:val="bullet"/>
      <w:lvlText w:val=""/>
      <w:lvlJc w:val="left"/>
      <w:pPr>
        <w:ind w:left="3589" w:hanging="425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F7B3E"/>
    <w:rsid w:val="00025EF9"/>
    <w:rsid w:val="00342572"/>
    <w:rsid w:val="00370F5F"/>
    <w:rsid w:val="003838CD"/>
    <w:rsid w:val="0041332C"/>
    <w:rsid w:val="005872FD"/>
    <w:rsid w:val="005F7B3E"/>
    <w:rsid w:val="006C4EF9"/>
    <w:rsid w:val="0079404A"/>
    <w:rsid w:val="0085588D"/>
    <w:rsid w:val="008F0A68"/>
    <w:rsid w:val="0098235E"/>
    <w:rsid w:val="009E0B1B"/>
    <w:rsid w:val="00B724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4257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99"/>
    <w:qFormat/>
    <w:rsid w:val="005F7B3E"/>
    <w:pPr>
      <w:widowControl w:val="0"/>
      <w:autoSpaceDE w:val="0"/>
      <w:autoSpaceDN w:val="0"/>
      <w:adjustRightInd w:val="0"/>
      <w:spacing w:before="160" w:after="320" w:line="240" w:lineRule="auto"/>
      <w:jc w:val="center"/>
    </w:pPr>
    <w:rPr>
      <w:rFonts w:ascii="Arial" w:hAnsi="Arial" w:cs="Arial"/>
      <w:b/>
      <w:bCs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5F7B3E"/>
    <w:rPr>
      <w:rFonts w:ascii="Arial" w:hAnsi="Arial" w:cs="Arial"/>
      <w:b/>
      <w:bCs/>
      <w:sz w:val="32"/>
      <w:szCs w:val="32"/>
    </w:rPr>
  </w:style>
  <w:style w:type="paragraph" w:customStyle="1" w:styleId="Heading1">
    <w:name w:val="Heading 1"/>
    <w:basedOn w:val="Normalny"/>
    <w:uiPriority w:val="99"/>
    <w:rsid w:val="005F7B3E"/>
    <w:pPr>
      <w:widowControl w:val="0"/>
      <w:autoSpaceDE w:val="0"/>
      <w:autoSpaceDN w:val="0"/>
      <w:adjustRightInd w:val="0"/>
      <w:spacing w:before="160" w:after="0" w:line="240" w:lineRule="auto"/>
    </w:pPr>
    <w:rPr>
      <w:rFonts w:ascii="Arial" w:hAnsi="Arial" w:cs="Arial"/>
      <w:b/>
      <w:bCs/>
      <w:sz w:val="28"/>
      <w:szCs w:val="28"/>
    </w:rPr>
  </w:style>
  <w:style w:type="paragraph" w:customStyle="1" w:styleId="TableCaption">
    <w:name w:val="Table Caption"/>
    <w:basedOn w:val="Normalny"/>
    <w:uiPriority w:val="99"/>
    <w:rsid w:val="005F7B3E"/>
    <w:pPr>
      <w:widowControl w:val="0"/>
      <w:autoSpaceDE w:val="0"/>
      <w:autoSpaceDN w:val="0"/>
      <w:adjustRightInd w:val="0"/>
      <w:spacing w:before="160"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TableHeading">
    <w:name w:val="Table Heading"/>
    <w:basedOn w:val="Normalny"/>
    <w:uiPriority w:val="99"/>
    <w:rsid w:val="005F7B3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TableCell">
    <w:name w:val="Table Cell"/>
    <w:basedOn w:val="Normalny"/>
    <w:uiPriority w:val="99"/>
    <w:rsid w:val="005F7B3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TablePostscriptum">
    <w:name w:val="Table Postscriptum"/>
    <w:basedOn w:val="Normalny"/>
    <w:uiPriority w:val="99"/>
    <w:rsid w:val="005F7B3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kapitzlist">
    <w:name w:val="List Paragraph"/>
    <w:basedOn w:val="Normalny"/>
    <w:uiPriority w:val="99"/>
    <w:qFormat/>
    <w:rsid w:val="005F7B3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Heading2">
    <w:name w:val="Heading 2"/>
    <w:basedOn w:val="Normalny"/>
    <w:uiPriority w:val="99"/>
    <w:rsid w:val="005F7B3E"/>
    <w:pPr>
      <w:widowControl w:val="0"/>
      <w:autoSpaceDE w:val="0"/>
      <w:autoSpaceDN w:val="0"/>
      <w:adjustRightInd w:val="0"/>
      <w:spacing w:before="160"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Heading3">
    <w:name w:val="Heading 3"/>
    <w:basedOn w:val="Normalny"/>
    <w:uiPriority w:val="99"/>
    <w:rsid w:val="005F7B3E"/>
    <w:pPr>
      <w:widowControl w:val="0"/>
      <w:autoSpaceDE w:val="0"/>
      <w:autoSpaceDN w:val="0"/>
      <w:adjustRightInd w:val="0"/>
      <w:spacing w:before="160" w:after="0" w:line="240" w:lineRule="auto"/>
    </w:pPr>
    <w:rPr>
      <w:rFonts w:ascii="Arial" w:hAnsi="Arial" w:cs="Arial"/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F7B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7B3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370F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70F5F"/>
  </w:style>
  <w:style w:type="paragraph" w:styleId="Stopka">
    <w:name w:val="footer"/>
    <w:basedOn w:val="Normalny"/>
    <w:link w:val="StopkaZnak"/>
    <w:uiPriority w:val="99"/>
    <w:unhideWhenUsed/>
    <w:rsid w:val="00370F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70F5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7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7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9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2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8</Pages>
  <Words>2917</Words>
  <Characters>17508</Characters>
  <Application>Microsoft Office Word</Application>
  <DocSecurity>0</DocSecurity>
  <Lines>145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etambur</dc:creator>
  <cp:keywords/>
  <dc:description/>
  <cp:lastModifiedBy>etambur</cp:lastModifiedBy>
  <cp:revision>7</cp:revision>
  <dcterms:created xsi:type="dcterms:W3CDTF">2023-11-13T08:07:00Z</dcterms:created>
  <dcterms:modified xsi:type="dcterms:W3CDTF">2023-11-13T10:22:00Z</dcterms:modified>
</cp:coreProperties>
</file>